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FD" w:rsidRPr="008F7E94" w:rsidRDefault="009060FD" w:rsidP="008F7E94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F7E94">
        <w:rPr>
          <w:rFonts w:ascii="Times New Roman" w:hAnsi="Times New Roman" w:cs="Times New Roman"/>
          <w:b/>
          <w:sz w:val="28"/>
        </w:rPr>
        <w:t xml:space="preserve">Кадровое обеспечение </w:t>
      </w:r>
      <w:r w:rsidR="00B70A24" w:rsidRPr="00B70A24">
        <w:rPr>
          <w:rFonts w:ascii="Times New Roman" w:hAnsi="Times New Roman" w:cs="Times New Roman"/>
          <w:b/>
          <w:sz w:val="28"/>
        </w:rPr>
        <w:t xml:space="preserve">лагеря с дневным пребыванием </w:t>
      </w:r>
      <w:r w:rsidRPr="008F7E94">
        <w:rPr>
          <w:rFonts w:ascii="Times New Roman" w:hAnsi="Times New Roman" w:cs="Times New Roman"/>
          <w:b/>
          <w:sz w:val="28"/>
        </w:rPr>
        <w:t>ГКОУ АО «Школа-интернат №1»</w:t>
      </w:r>
    </w:p>
    <w:p w:rsidR="008F7E94" w:rsidRPr="005F6E1F" w:rsidRDefault="008F7E94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Normal"/>
        <w:tblW w:w="1559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701"/>
        <w:gridCol w:w="1701"/>
        <w:gridCol w:w="3119"/>
        <w:gridCol w:w="5954"/>
      </w:tblGrid>
      <w:tr w:rsidR="00DF2B4D" w:rsidRPr="00A113D1" w:rsidTr="00DF2B4D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DF2B4D" w:rsidRPr="00A113D1" w:rsidRDefault="00DF2B4D" w:rsidP="00B70A24">
            <w:pPr>
              <w:pStyle w:val="TableParagraph"/>
              <w:spacing w:before="107" w:line="276" w:lineRule="auto"/>
              <w:ind w:left="64" w:firstLine="11"/>
              <w:rPr>
                <w:b/>
                <w:szCs w:val="24"/>
              </w:rPr>
            </w:pPr>
            <w:r w:rsidRPr="00A113D1">
              <w:rPr>
                <w:b/>
                <w:szCs w:val="24"/>
              </w:rPr>
              <w:t>№</w:t>
            </w:r>
            <w:r w:rsidRPr="00A113D1">
              <w:rPr>
                <w:b/>
                <w:szCs w:val="24"/>
                <w:lang w:val="ru-RU"/>
              </w:rPr>
              <w:t xml:space="preserve"> </w:t>
            </w:r>
            <w:r w:rsidRPr="00A113D1">
              <w:rPr>
                <w:b/>
                <w:szCs w:val="24"/>
              </w:rPr>
              <w:t>п/п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F2B4D" w:rsidRPr="00A113D1" w:rsidRDefault="00DF2B4D" w:rsidP="00B70A24">
            <w:pPr>
              <w:pStyle w:val="TableParagraph"/>
              <w:spacing w:before="107" w:line="276" w:lineRule="auto"/>
              <w:ind w:left="112"/>
              <w:jc w:val="center"/>
              <w:rPr>
                <w:b/>
                <w:szCs w:val="24"/>
              </w:rPr>
            </w:pPr>
            <w:r w:rsidRPr="00A113D1">
              <w:rPr>
                <w:b/>
                <w:szCs w:val="24"/>
              </w:rPr>
              <w:t>Ф.И.О.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F2B4D" w:rsidRPr="00A113D1" w:rsidRDefault="00DF2B4D" w:rsidP="00B70A24">
            <w:pPr>
              <w:pStyle w:val="TableParagraph"/>
              <w:spacing w:before="109" w:line="276" w:lineRule="auto"/>
              <w:ind w:left="112"/>
              <w:jc w:val="center"/>
              <w:rPr>
                <w:b/>
                <w:szCs w:val="24"/>
              </w:rPr>
            </w:pPr>
            <w:proofErr w:type="spellStart"/>
            <w:r w:rsidRPr="00A113D1">
              <w:rPr>
                <w:b/>
                <w:szCs w:val="24"/>
              </w:rPr>
              <w:t>Должность</w:t>
            </w:r>
            <w:proofErr w:type="spellEnd"/>
            <w:r w:rsidRPr="00A113D1">
              <w:rPr>
                <w:b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F2B4D" w:rsidRPr="00A113D1" w:rsidRDefault="00DF2B4D" w:rsidP="00B70A24">
            <w:pPr>
              <w:pStyle w:val="TableParagraph"/>
              <w:spacing w:before="110" w:line="276" w:lineRule="auto"/>
              <w:jc w:val="center"/>
              <w:rPr>
                <w:b/>
                <w:szCs w:val="24"/>
              </w:rPr>
            </w:pPr>
            <w:proofErr w:type="spellStart"/>
            <w:r w:rsidRPr="00A113D1">
              <w:rPr>
                <w:b/>
                <w:szCs w:val="24"/>
              </w:rPr>
              <w:t>Уровень</w:t>
            </w:r>
            <w:proofErr w:type="spellEnd"/>
            <w:r w:rsidRPr="00A113D1">
              <w:rPr>
                <w:b/>
                <w:spacing w:val="-4"/>
                <w:szCs w:val="24"/>
              </w:rPr>
              <w:t xml:space="preserve"> </w:t>
            </w:r>
            <w:proofErr w:type="spellStart"/>
            <w:r w:rsidRPr="00A113D1">
              <w:rPr>
                <w:b/>
                <w:szCs w:val="24"/>
              </w:rPr>
              <w:t>образования</w:t>
            </w:r>
            <w:proofErr w:type="spellEnd"/>
            <w:r w:rsidRPr="00A113D1">
              <w:rPr>
                <w:b/>
                <w:szCs w:val="24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F2B4D" w:rsidRPr="00A113D1" w:rsidRDefault="00DF2B4D" w:rsidP="00B70A24">
            <w:pPr>
              <w:pStyle w:val="TableParagraph"/>
              <w:spacing w:before="107" w:line="276" w:lineRule="auto"/>
              <w:ind w:left="112"/>
              <w:jc w:val="center"/>
              <w:rPr>
                <w:b/>
                <w:szCs w:val="24"/>
              </w:rPr>
            </w:pPr>
            <w:proofErr w:type="spellStart"/>
            <w:r w:rsidRPr="00A113D1">
              <w:rPr>
                <w:b/>
                <w:szCs w:val="24"/>
              </w:rPr>
              <w:t>Квалификация</w:t>
            </w:r>
            <w:proofErr w:type="spellEnd"/>
            <w:r w:rsidRPr="00A113D1">
              <w:rPr>
                <w:b/>
                <w:szCs w:val="24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DF2B4D" w:rsidRPr="00A113D1" w:rsidRDefault="00DF2B4D" w:rsidP="00B70A24">
            <w:pPr>
              <w:pStyle w:val="TableParagraph"/>
              <w:spacing w:before="107" w:line="276" w:lineRule="auto"/>
              <w:ind w:left="112" w:right="110"/>
              <w:jc w:val="center"/>
              <w:rPr>
                <w:b/>
                <w:szCs w:val="24"/>
              </w:rPr>
            </w:pPr>
            <w:proofErr w:type="spellStart"/>
            <w:r w:rsidRPr="00A113D1">
              <w:rPr>
                <w:b/>
                <w:szCs w:val="24"/>
              </w:rPr>
              <w:t>Направление</w:t>
            </w:r>
            <w:proofErr w:type="spellEnd"/>
            <w:r w:rsidRPr="00A113D1">
              <w:rPr>
                <w:b/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b/>
                <w:szCs w:val="24"/>
              </w:rPr>
              <w:t>подготовки</w:t>
            </w:r>
            <w:proofErr w:type="spellEnd"/>
            <w:r w:rsidRPr="00A113D1">
              <w:rPr>
                <w:b/>
                <w:szCs w:val="24"/>
              </w:rPr>
              <w:t xml:space="preserve"> </w:t>
            </w:r>
            <w:proofErr w:type="spellStart"/>
            <w:r w:rsidRPr="00A113D1">
              <w:rPr>
                <w:b/>
                <w:spacing w:val="-2"/>
                <w:szCs w:val="24"/>
              </w:rPr>
              <w:t>или</w:t>
            </w:r>
            <w:proofErr w:type="spellEnd"/>
            <w:r w:rsidRPr="00A113D1">
              <w:rPr>
                <w:b/>
                <w:spacing w:val="-42"/>
                <w:szCs w:val="24"/>
              </w:rPr>
              <w:t xml:space="preserve"> </w:t>
            </w:r>
            <w:proofErr w:type="spellStart"/>
            <w:r w:rsidRPr="00A113D1">
              <w:rPr>
                <w:b/>
                <w:szCs w:val="24"/>
              </w:rPr>
              <w:t>специальность</w:t>
            </w:r>
            <w:proofErr w:type="spellEnd"/>
            <w:r w:rsidRPr="00A113D1">
              <w:rPr>
                <w:b/>
                <w:szCs w:val="24"/>
              </w:rPr>
              <w:t>.</w:t>
            </w:r>
          </w:p>
        </w:tc>
      </w:tr>
      <w:tr w:rsidR="00A113D1" w:rsidRPr="00A113D1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546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Алиагаева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Эльвира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</w:rPr>
              <w:t>Руслановна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/>
              <w:rPr>
                <w:szCs w:val="24"/>
              </w:rPr>
            </w:pPr>
            <w:r w:rsidRPr="00A113D1">
              <w:rPr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/>
              <w:rPr>
                <w:szCs w:val="24"/>
              </w:rPr>
            </w:pPr>
            <w:r w:rsidRPr="00A113D1">
              <w:rPr>
                <w:szCs w:val="24"/>
              </w:rPr>
              <w:t>Высшее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line="276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4" w:right="98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ФГБОУ</w:t>
            </w:r>
            <w:r w:rsidRPr="00A113D1">
              <w:rPr>
                <w:spacing w:val="40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ВПО</w:t>
            </w:r>
            <w:r w:rsidRPr="00A113D1">
              <w:rPr>
                <w:spacing w:val="4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«АГУ»</w:t>
            </w:r>
            <w:r w:rsidRPr="00A113D1">
              <w:rPr>
                <w:spacing w:val="37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Магистр</w:t>
            </w:r>
            <w:r w:rsidRPr="00A113D1">
              <w:rPr>
                <w:spacing w:val="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по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направлению </w:t>
            </w:r>
            <w:r w:rsidRPr="00A113D1">
              <w:rPr>
                <w:spacing w:val="-1"/>
                <w:szCs w:val="24"/>
                <w:lang w:val="ru-RU"/>
              </w:rPr>
              <w:t>подготовки</w:t>
            </w:r>
            <w:r w:rsidRPr="00A113D1">
              <w:rPr>
                <w:szCs w:val="24"/>
                <w:lang w:val="ru-RU"/>
              </w:rPr>
              <w:t xml:space="preserve"> </w:t>
            </w:r>
            <w:r w:rsidRPr="00A113D1">
              <w:rPr>
                <w:spacing w:val="-1"/>
                <w:szCs w:val="24"/>
                <w:lang w:val="ru-RU"/>
              </w:rPr>
              <w:t xml:space="preserve">«Педагогическое </w:t>
            </w:r>
            <w:r w:rsidRPr="00A113D1">
              <w:rPr>
                <w:szCs w:val="24"/>
                <w:lang w:val="ru-RU"/>
              </w:rPr>
              <w:t>образование».</w:t>
            </w:r>
            <w:r w:rsidRPr="00A113D1">
              <w:rPr>
                <w:spacing w:val="-42"/>
                <w:szCs w:val="24"/>
                <w:lang w:val="ru-RU"/>
              </w:rPr>
              <w:t xml:space="preserve">  </w:t>
            </w: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-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103024</w:t>
            </w:r>
            <w:r w:rsidRPr="00A113D1">
              <w:rPr>
                <w:spacing w:val="-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1182001,</w:t>
            </w:r>
            <w:r w:rsidRPr="00A113D1">
              <w:rPr>
                <w:spacing w:val="-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2015г.</w:t>
            </w:r>
          </w:p>
        </w:tc>
      </w:tr>
      <w:tr w:rsidR="00A113D1" w:rsidRPr="00A113D1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445"/>
              <w:rPr>
                <w:szCs w:val="24"/>
              </w:rPr>
            </w:pPr>
            <w:proofErr w:type="spellStart"/>
            <w:r w:rsidRPr="00A113D1">
              <w:rPr>
                <w:spacing w:val="-1"/>
                <w:szCs w:val="24"/>
              </w:rPr>
              <w:t>Ананишнова</w:t>
            </w:r>
            <w:proofErr w:type="spellEnd"/>
            <w:r w:rsidRPr="00A113D1">
              <w:rPr>
                <w:spacing w:val="-42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Людмила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Юрьевна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136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Учитель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</w:rPr>
              <w:t>начальных</w:t>
            </w:r>
            <w:proofErr w:type="spellEnd"/>
            <w:r w:rsidRPr="00A113D1">
              <w:rPr>
                <w:spacing w:val="-42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классов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/>
              <w:rPr>
                <w:szCs w:val="24"/>
              </w:rPr>
            </w:pPr>
            <w:r w:rsidRPr="00A113D1">
              <w:rPr>
                <w:szCs w:val="24"/>
              </w:rPr>
              <w:t>Высшее.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Высшая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квалификационная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категория по должности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«учитель».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Приказ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534</w:t>
            </w:r>
            <w:r w:rsidRPr="00A113D1">
              <w:rPr>
                <w:spacing w:val="1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от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10.11.2021г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С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28.10.2021г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4" w:right="100"/>
              <w:jc w:val="both"/>
              <w:rPr>
                <w:szCs w:val="24"/>
                <w:lang w:val="ru-RU"/>
              </w:rPr>
            </w:pPr>
            <w:r w:rsidRPr="00A113D1">
              <w:rPr>
                <w:spacing w:val="-1"/>
                <w:szCs w:val="24"/>
                <w:lang w:val="ru-RU"/>
              </w:rPr>
              <w:t xml:space="preserve">Комсомольск-на-Амуре </w:t>
            </w:r>
            <w:proofErr w:type="spellStart"/>
            <w:r w:rsidRPr="00A113D1">
              <w:rPr>
                <w:szCs w:val="24"/>
                <w:lang w:val="ru-RU"/>
              </w:rPr>
              <w:t>гос</w:t>
            </w:r>
            <w:proofErr w:type="gramStart"/>
            <w:r w:rsidRPr="00A113D1">
              <w:rPr>
                <w:szCs w:val="24"/>
                <w:lang w:val="ru-RU"/>
              </w:rPr>
              <w:t>.и</w:t>
            </w:r>
            <w:proofErr w:type="gramEnd"/>
            <w:r w:rsidRPr="00A113D1">
              <w:rPr>
                <w:szCs w:val="24"/>
                <w:lang w:val="ru-RU"/>
              </w:rPr>
              <w:t>нститут</w:t>
            </w:r>
            <w:proofErr w:type="spellEnd"/>
            <w:r w:rsidRPr="00A113D1">
              <w:rPr>
                <w:szCs w:val="24"/>
                <w:lang w:val="ru-RU"/>
              </w:rPr>
              <w:t>.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По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специальности: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Педагогика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и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методика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начального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обучения.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Квалификация-учитель нач.кл.1991г.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ФВ №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337588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 xml:space="preserve">ФГБОУ  </w:t>
            </w:r>
            <w:r w:rsidRPr="00A113D1">
              <w:rPr>
                <w:spacing w:val="3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ВПО «АГУ».   </w:t>
            </w:r>
            <w:r w:rsidRPr="00A113D1">
              <w:rPr>
                <w:spacing w:val="3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Педагог-дефектолог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с</w:t>
            </w:r>
            <w:r w:rsidRPr="00A113D1">
              <w:rPr>
                <w:spacing w:val="-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детьми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с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ОВЗ.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2015г.</w:t>
            </w:r>
          </w:p>
        </w:tc>
      </w:tr>
      <w:tr w:rsidR="00A113D1" w:rsidRPr="00A113D1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3.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562"/>
              <w:rPr>
                <w:szCs w:val="24"/>
              </w:rPr>
            </w:pPr>
            <w:proofErr w:type="spellStart"/>
            <w:r w:rsidRPr="00A113D1">
              <w:rPr>
                <w:spacing w:val="-1"/>
                <w:szCs w:val="24"/>
              </w:rPr>
              <w:t>Барсенкова</w:t>
            </w:r>
            <w:proofErr w:type="spellEnd"/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pacing w:val="-42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Мария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Андреевна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/>
              <w:rPr>
                <w:szCs w:val="24"/>
                <w:lang w:val="ru-RU"/>
              </w:rPr>
            </w:pPr>
            <w:r w:rsidRPr="00A113D1">
              <w:rPr>
                <w:szCs w:val="24"/>
              </w:rPr>
              <w:t>Учитель</w:t>
            </w:r>
            <w:r w:rsidRPr="00A113D1">
              <w:rPr>
                <w:spacing w:val="-3"/>
                <w:szCs w:val="24"/>
              </w:rPr>
              <w:t xml:space="preserve"> </w:t>
            </w:r>
            <w:r w:rsidRPr="00A113D1">
              <w:rPr>
                <w:szCs w:val="24"/>
                <w:lang w:val="ru-RU"/>
              </w:rPr>
              <w:t>ОСЖ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Высшее</w:t>
            </w:r>
            <w:proofErr w:type="spellEnd"/>
            <w:r w:rsidRPr="00A113D1">
              <w:rPr>
                <w:szCs w:val="24"/>
              </w:rPr>
              <w:t>.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 w:right="131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Высшая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pacing w:val="-1"/>
                <w:szCs w:val="24"/>
                <w:lang w:val="ru-RU"/>
              </w:rPr>
              <w:t>квалификационная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категория по должности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«учитель».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Приказ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346</w:t>
            </w:r>
            <w:r w:rsidRPr="00A113D1">
              <w:rPr>
                <w:spacing w:val="1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от</w:t>
            </w:r>
            <w:r w:rsidRPr="00A113D1">
              <w:rPr>
                <w:spacing w:val="-42"/>
                <w:szCs w:val="24"/>
                <w:lang w:val="ru-RU"/>
              </w:rPr>
              <w:t xml:space="preserve">  </w:t>
            </w:r>
            <w:r w:rsidRPr="00A113D1">
              <w:rPr>
                <w:szCs w:val="24"/>
                <w:lang w:val="ru-RU"/>
              </w:rPr>
              <w:t>28.07.2020 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52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С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10.07.2020г.</w:t>
            </w:r>
          </w:p>
        </w:tc>
        <w:tc>
          <w:tcPr>
            <w:tcW w:w="5954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ФГБОУ ВПО «АГУ» по специальности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«Педагогика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и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методика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начального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образования».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Квалификация-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учитель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начальных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классов.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2009г.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КП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№30595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ФГБОУ</w:t>
            </w:r>
            <w:r w:rsidRPr="00A113D1">
              <w:rPr>
                <w:szCs w:val="24"/>
                <w:lang w:val="ru-RU"/>
              </w:rPr>
              <w:tab/>
              <w:t>ВПО</w:t>
            </w:r>
            <w:r w:rsidRPr="00A113D1">
              <w:rPr>
                <w:szCs w:val="24"/>
                <w:lang w:val="ru-RU"/>
              </w:rPr>
              <w:tab/>
              <w:t>«АГУ». «Коррекционная</w:t>
            </w:r>
            <w:r w:rsidRPr="00A113D1">
              <w:rPr>
                <w:spacing w:val="7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работа</w:t>
            </w:r>
            <w:r w:rsidRPr="00A113D1">
              <w:rPr>
                <w:spacing w:val="6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педагога-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дефектолога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с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детьми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с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ОВЗ.»2012г.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99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ВНОЦ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1"/>
                <w:szCs w:val="24"/>
                <w:lang w:val="ru-RU"/>
              </w:rPr>
              <w:t>«Современные</w:t>
            </w:r>
            <w:r w:rsidRPr="00A113D1">
              <w:rPr>
                <w:spacing w:val="-4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образовательные технологии», 2019г. 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Диплом    о   </w:t>
            </w:r>
            <w:r w:rsidRPr="00A113D1">
              <w:rPr>
                <w:spacing w:val="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проф.   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переподготовке №482409424424.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1"/>
                <w:szCs w:val="24"/>
                <w:lang w:val="ru-RU"/>
              </w:rPr>
              <w:t>Присвоена</w:t>
            </w:r>
            <w:r w:rsidRPr="00A113D1">
              <w:rPr>
                <w:spacing w:val="-43"/>
                <w:szCs w:val="24"/>
                <w:lang w:val="ru-RU"/>
              </w:rPr>
              <w:t xml:space="preserve"> </w:t>
            </w:r>
            <w:r w:rsidRPr="00A113D1">
              <w:rPr>
                <w:spacing w:val="-1"/>
                <w:szCs w:val="24"/>
                <w:lang w:val="ru-RU"/>
              </w:rPr>
              <w:t>квалификация</w:t>
            </w:r>
            <w:r w:rsidRPr="00A113D1">
              <w:rPr>
                <w:spacing w:val="-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«учитель</w:t>
            </w:r>
            <w:r w:rsidRPr="00A113D1">
              <w:rPr>
                <w:spacing w:val="-7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технологии».</w:t>
            </w:r>
          </w:p>
        </w:tc>
      </w:tr>
      <w:tr w:rsidR="00A113D1" w:rsidRPr="00A113D1" w:rsidTr="00DF2B4D">
        <w:tc>
          <w:tcPr>
            <w:tcW w:w="567" w:type="dxa"/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left="64"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</w:t>
            </w:r>
            <w:r w:rsidRPr="00A113D1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10" w:right="92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Бородина</w:t>
            </w:r>
            <w:proofErr w:type="spellEnd"/>
            <w:r w:rsidRPr="00A113D1">
              <w:rPr>
                <w:spacing w:val="29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Юлия</w:t>
            </w:r>
            <w:proofErr w:type="spellEnd"/>
            <w:r w:rsidRPr="00A113D1">
              <w:rPr>
                <w:spacing w:val="-42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Васильевна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Воспитатель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9"/>
              <w:rPr>
                <w:szCs w:val="24"/>
              </w:rPr>
            </w:pPr>
            <w:r w:rsidRPr="00A113D1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rPr>
                <w:szCs w:val="24"/>
              </w:rPr>
            </w:pPr>
          </w:p>
        </w:tc>
        <w:tc>
          <w:tcPr>
            <w:tcW w:w="5954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ФГБОУ</w:t>
            </w:r>
            <w:r w:rsidRPr="00A113D1">
              <w:rPr>
                <w:spacing w:val="-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ВО «АГУ» </w:t>
            </w:r>
            <w:r w:rsidRPr="00A113D1">
              <w:rPr>
                <w:spacing w:val="-1"/>
                <w:szCs w:val="24"/>
                <w:lang w:val="ru-RU"/>
              </w:rPr>
              <w:t>Психолого-педагогическое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образование.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Бакалавр Диплом</w:t>
            </w:r>
            <w:r w:rsidRPr="00A113D1">
              <w:rPr>
                <w:spacing w:val="-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103004</w:t>
            </w:r>
            <w:r w:rsidRPr="00A113D1">
              <w:rPr>
                <w:spacing w:val="-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0016604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2023г.</w:t>
            </w:r>
          </w:p>
          <w:p w:rsidR="00A113D1" w:rsidRPr="00A113D1" w:rsidRDefault="00A113D1" w:rsidP="00B70A24">
            <w:pPr>
              <w:pStyle w:val="TableParagraph"/>
              <w:spacing w:before="1"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АНО</w:t>
            </w:r>
            <w:r w:rsidRPr="00A113D1">
              <w:rPr>
                <w:spacing w:val="26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ДПО</w:t>
            </w:r>
            <w:r w:rsidRPr="00A113D1">
              <w:rPr>
                <w:spacing w:val="7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«ВГАППССС»</w:t>
            </w:r>
            <w:r w:rsidRPr="00A113D1">
              <w:rPr>
                <w:spacing w:val="68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Педагог-организатор.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Проектирование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и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реализация </w:t>
            </w:r>
            <w:r w:rsidRPr="00A113D1">
              <w:rPr>
                <w:spacing w:val="-1"/>
                <w:szCs w:val="24"/>
                <w:lang w:val="ru-RU"/>
              </w:rPr>
              <w:t>социально-</w:t>
            </w:r>
            <w:r w:rsidRPr="00A113D1">
              <w:rPr>
                <w:spacing w:val="-4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педагогической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деятельности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рамках ФГОС».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 w:right="99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Педагог-организатор</w:t>
            </w:r>
            <w:proofErr w:type="spellEnd"/>
            <w:r w:rsidRPr="00A113D1">
              <w:rPr>
                <w:szCs w:val="24"/>
              </w:rPr>
              <w:t xml:space="preserve">. </w:t>
            </w:r>
            <w:proofErr w:type="spellStart"/>
            <w:r w:rsidRPr="00A113D1">
              <w:rPr>
                <w:spacing w:val="-2"/>
                <w:szCs w:val="24"/>
              </w:rPr>
              <w:t>Диплом</w:t>
            </w:r>
            <w:proofErr w:type="spellEnd"/>
            <w:r w:rsidRPr="00A113D1">
              <w:rPr>
                <w:spacing w:val="-42"/>
                <w:szCs w:val="24"/>
              </w:rPr>
              <w:t xml:space="preserve"> </w:t>
            </w:r>
            <w:r w:rsidRPr="00A113D1">
              <w:rPr>
                <w:szCs w:val="24"/>
              </w:rPr>
              <w:t>342400015077,</w:t>
            </w:r>
            <w:r w:rsidRPr="00A113D1">
              <w:rPr>
                <w:spacing w:val="-3"/>
                <w:szCs w:val="24"/>
              </w:rPr>
              <w:t xml:space="preserve"> </w:t>
            </w:r>
            <w:r w:rsidRPr="00A113D1">
              <w:rPr>
                <w:szCs w:val="24"/>
              </w:rPr>
              <w:t>2019г.</w:t>
            </w:r>
          </w:p>
        </w:tc>
      </w:tr>
      <w:tr w:rsidR="00A113D1" w:rsidRPr="00A113D1" w:rsidTr="00DF2B4D">
        <w:tc>
          <w:tcPr>
            <w:tcW w:w="567" w:type="dxa"/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left="64" w:firstLine="11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/>
              <w:rPr>
                <w:szCs w:val="24"/>
                <w:lang w:val="ru-RU"/>
              </w:rPr>
            </w:pPr>
            <w:proofErr w:type="spellStart"/>
            <w:r w:rsidRPr="00A113D1">
              <w:rPr>
                <w:szCs w:val="24"/>
                <w:lang w:val="ru-RU"/>
              </w:rPr>
              <w:t>Боярчук</w:t>
            </w:r>
            <w:proofErr w:type="spellEnd"/>
          </w:p>
          <w:p w:rsidR="00A113D1" w:rsidRPr="00A113D1" w:rsidRDefault="00A113D1" w:rsidP="00B70A24">
            <w:pPr>
              <w:pStyle w:val="TableParagraph"/>
              <w:spacing w:line="276" w:lineRule="auto"/>
              <w:ind w:left="108" w:right="401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Любовь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pacing w:val="-1"/>
                <w:szCs w:val="24"/>
                <w:lang w:val="ru-RU"/>
              </w:rPr>
              <w:t>Алексеевна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Педагог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8" w:right="102"/>
              <w:rPr>
                <w:szCs w:val="24"/>
                <w:lang w:val="ru-RU"/>
              </w:rPr>
            </w:pPr>
            <w:r w:rsidRPr="00A113D1">
              <w:rPr>
                <w:spacing w:val="-1"/>
                <w:szCs w:val="24"/>
                <w:lang w:val="ru-RU"/>
              </w:rPr>
              <w:t>дополнительного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образования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11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Высшее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rPr>
                <w:szCs w:val="24"/>
                <w:lang w:val="ru-RU"/>
              </w:rPr>
            </w:pPr>
          </w:p>
        </w:tc>
        <w:tc>
          <w:tcPr>
            <w:tcW w:w="5954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9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ФГБОУ ВО «АГУ»</w:t>
            </w:r>
            <w:r w:rsidRPr="00A113D1">
              <w:rPr>
                <w:spacing w:val="9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Физическая культура.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Бакалавр.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103004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0015620,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2023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9" w:right="95"/>
              <w:rPr>
                <w:szCs w:val="24"/>
              </w:rPr>
            </w:pPr>
            <w:r w:rsidRPr="00A113D1">
              <w:rPr>
                <w:szCs w:val="24"/>
                <w:lang w:val="ru-RU"/>
              </w:rPr>
              <w:t xml:space="preserve">ООО «Институт развития образования </w:t>
            </w:r>
            <w:proofErr w:type="spellStart"/>
            <w:r w:rsidRPr="00A113D1">
              <w:rPr>
                <w:szCs w:val="24"/>
                <w:lang w:val="ru-RU"/>
              </w:rPr>
              <w:t>ПКиП</w:t>
            </w:r>
            <w:proofErr w:type="spellEnd"/>
            <w:r w:rsidRPr="00A113D1">
              <w:rPr>
                <w:szCs w:val="24"/>
                <w:lang w:val="ru-RU"/>
              </w:rPr>
              <w:t xml:space="preserve">» Социальная педагогика и психология организация деятельности </w:t>
            </w:r>
            <w:proofErr w:type="spellStart"/>
            <w:r w:rsidRPr="00A113D1">
              <w:rPr>
                <w:szCs w:val="24"/>
                <w:lang w:val="ru-RU"/>
              </w:rPr>
              <w:lastRenderedPageBreak/>
              <w:t>олигофренопедагога</w:t>
            </w:r>
            <w:proofErr w:type="spellEnd"/>
            <w:r w:rsidRPr="00A113D1">
              <w:rPr>
                <w:szCs w:val="24"/>
                <w:lang w:val="ru-RU"/>
              </w:rPr>
              <w:t xml:space="preserve">. </w:t>
            </w:r>
            <w:proofErr w:type="spellStart"/>
            <w:r w:rsidRPr="00A113D1">
              <w:rPr>
                <w:szCs w:val="24"/>
              </w:rPr>
              <w:t>Олигофренопедагог</w:t>
            </w:r>
            <w:proofErr w:type="spellEnd"/>
            <w:r w:rsidRPr="00A113D1">
              <w:rPr>
                <w:szCs w:val="24"/>
              </w:rPr>
              <w:t xml:space="preserve">. </w:t>
            </w:r>
            <w:proofErr w:type="spellStart"/>
            <w:r w:rsidRPr="00A113D1">
              <w:rPr>
                <w:szCs w:val="24"/>
              </w:rPr>
              <w:t>Диплом</w:t>
            </w:r>
            <w:proofErr w:type="spellEnd"/>
            <w:r w:rsidRPr="00A113D1">
              <w:rPr>
                <w:szCs w:val="24"/>
              </w:rPr>
              <w:t xml:space="preserve"> 193100617756, 2023 г.</w:t>
            </w:r>
          </w:p>
        </w:tc>
      </w:tr>
      <w:tr w:rsidR="00A113D1" w:rsidRPr="00A113D1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6</w:t>
            </w:r>
            <w:r w:rsidRPr="00A113D1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306"/>
              <w:rPr>
                <w:szCs w:val="24"/>
              </w:rPr>
            </w:pPr>
            <w:proofErr w:type="spellStart"/>
            <w:r w:rsidRPr="00A113D1">
              <w:rPr>
                <w:spacing w:val="-1"/>
                <w:szCs w:val="24"/>
              </w:rPr>
              <w:t>Власова</w:t>
            </w:r>
            <w:proofErr w:type="spellEnd"/>
            <w:r w:rsidRPr="00A113D1">
              <w:rPr>
                <w:spacing w:val="-1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Ольга</w:t>
            </w:r>
            <w:proofErr w:type="spellEnd"/>
            <w:r w:rsidRPr="00A113D1">
              <w:rPr>
                <w:spacing w:val="-42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Алексеевна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Учитель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физической</w:t>
            </w:r>
            <w:proofErr w:type="spellEnd"/>
            <w:r w:rsidRPr="00A113D1">
              <w:rPr>
                <w:spacing w:val="-42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культуры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/>
              <w:rPr>
                <w:szCs w:val="24"/>
              </w:rPr>
            </w:pPr>
            <w:r w:rsidRPr="00A113D1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rPr>
                <w:szCs w:val="24"/>
              </w:rPr>
            </w:pPr>
          </w:p>
        </w:tc>
        <w:tc>
          <w:tcPr>
            <w:tcW w:w="5954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ГОУ</w:t>
            </w:r>
            <w:r w:rsidRPr="00A113D1">
              <w:rPr>
                <w:spacing w:val="-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ВПО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«АГУ», География с доп. спец. история.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Учитель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географии</w:t>
            </w:r>
            <w:r w:rsidRPr="00A113D1">
              <w:rPr>
                <w:spacing w:val="-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и</w:t>
            </w:r>
            <w:r w:rsidRPr="00A113D1">
              <w:rPr>
                <w:spacing w:val="-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истории. Диплом</w:t>
            </w:r>
            <w:r w:rsidRPr="00A113D1">
              <w:rPr>
                <w:spacing w:val="-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ВСГ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2581332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,</w:t>
            </w:r>
            <w:r w:rsidRPr="00A113D1">
              <w:rPr>
                <w:spacing w:val="-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2008 г.</w:t>
            </w:r>
          </w:p>
          <w:p w:rsidR="00A113D1" w:rsidRPr="00A113D1" w:rsidRDefault="00A113D1" w:rsidP="00B70A24">
            <w:pPr>
              <w:pStyle w:val="TableParagraph"/>
              <w:spacing w:before="1" w:line="276" w:lineRule="auto"/>
              <w:ind w:left="104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ООО</w:t>
            </w:r>
            <w:r w:rsidRPr="00A113D1">
              <w:rPr>
                <w:szCs w:val="24"/>
                <w:lang w:val="ru-RU"/>
              </w:rPr>
              <w:tab/>
              <w:t>«</w:t>
            </w:r>
            <w:proofErr w:type="spellStart"/>
            <w:r w:rsidRPr="00A113D1">
              <w:rPr>
                <w:szCs w:val="24"/>
                <w:lang w:val="ru-RU"/>
              </w:rPr>
              <w:t>ЦПКиП</w:t>
            </w:r>
            <w:proofErr w:type="spellEnd"/>
            <w:r w:rsidRPr="00A113D1">
              <w:rPr>
                <w:szCs w:val="24"/>
                <w:lang w:val="ru-RU"/>
              </w:rPr>
              <w:tab/>
              <w:t>«Луч</w:t>
            </w:r>
            <w:r w:rsidRPr="00A113D1">
              <w:rPr>
                <w:szCs w:val="24"/>
                <w:lang w:val="ru-RU"/>
              </w:rPr>
              <w:tab/>
              <w:t xml:space="preserve">знаний». Учитель-дефектолог- </w:t>
            </w:r>
            <w:proofErr w:type="spellStart"/>
            <w:r w:rsidRPr="00A113D1">
              <w:rPr>
                <w:szCs w:val="24"/>
                <w:lang w:val="ru-RU"/>
              </w:rPr>
              <w:t>олигофренопедагог</w:t>
            </w:r>
            <w:proofErr w:type="spellEnd"/>
            <w:r w:rsidRPr="00A113D1">
              <w:rPr>
                <w:szCs w:val="24"/>
                <w:lang w:val="ru-RU"/>
              </w:rPr>
              <w:t>. Диплом18000723153, 2023 г.</w:t>
            </w:r>
          </w:p>
          <w:p w:rsidR="00A113D1" w:rsidRPr="00A113D1" w:rsidRDefault="00A113D1" w:rsidP="00B70A24">
            <w:pPr>
              <w:pStyle w:val="TableParagraph"/>
              <w:spacing w:before="1" w:line="276" w:lineRule="auto"/>
              <w:ind w:left="104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ООО «</w:t>
            </w:r>
            <w:proofErr w:type="spellStart"/>
            <w:r w:rsidRPr="00A113D1">
              <w:rPr>
                <w:szCs w:val="24"/>
                <w:lang w:val="ru-RU"/>
              </w:rPr>
              <w:t>ЦПКиП</w:t>
            </w:r>
            <w:proofErr w:type="spellEnd"/>
            <w:r w:rsidRPr="00A113D1">
              <w:rPr>
                <w:szCs w:val="24"/>
                <w:lang w:val="ru-RU"/>
              </w:rPr>
              <w:t xml:space="preserve"> «Луч знаний». Учитель физической культуры. Диплом18000723148, 2023 г.</w:t>
            </w:r>
          </w:p>
        </w:tc>
      </w:tr>
      <w:tr w:rsidR="00A113D1" w:rsidRPr="00A113D1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</w:t>
            </w:r>
            <w:r w:rsidRPr="00A113D1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221"/>
              <w:rPr>
                <w:szCs w:val="24"/>
              </w:rPr>
            </w:pPr>
            <w:proofErr w:type="spellStart"/>
            <w:r w:rsidRPr="00A113D1">
              <w:rPr>
                <w:spacing w:val="-1"/>
                <w:szCs w:val="24"/>
              </w:rPr>
              <w:t>Голубева</w:t>
            </w:r>
            <w:proofErr w:type="spellEnd"/>
            <w:r w:rsidRPr="00A113D1">
              <w:rPr>
                <w:spacing w:val="-1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Елена</w:t>
            </w:r>
            <w:proofErr w:type="spellEnd"/>
            <w:r w:rsidRPr="00A113D1">
              <w:rPr>
                <w:spacing w:val="-42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Петровна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136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Учитель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</w:rPr>
              <w:t>начальных</w:t>
            </w:r>
            <w:proofErr w:type="spellEnd"/>
            <w:r w:rsidRPr="00A113D1">
              <w:rPr>
                <w:spacing w:val="-42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классов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line="276" w:lineRule="auto"/>
              <w:ind w:left="5" w:right="101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Средне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</w:rPr>
              <w:t>специальное</w:t>
            </w:r>
            <w:proofErr w:type="spellEnd"/>
            <w:r w:rsidRPr="00A113D1">
              <w:rPr>
                <w:spacing w:val="-1"/>
                <w:szCs w:val="24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Высшая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квалификационная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категория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2"/>
                <w:szCs w:val="24"/>
                <w:lang w:val="ru-RU"/>
              </w:rPr>
              <w:t>по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должности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«учитель»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Приказ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116</w:t>
            </w:r>
            <w:r w:rsidRPr="00A113D1">
              <w:rPr>
                <w:spacing w:val="1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от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22.03.2021г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С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18.03.2021г.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4" w:right="100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АОАО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УСПО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«Астраханский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pacing w:val="-1"/>
                <w:szCs w:val="24"/>
                <w:lang w:val="ru-RU"/>
              </w:rPr>
              <w:t xml:space="preserve">социально-педагогический </w:t>
            </w:r>
            <w:r w:rsidRPr="00A113D1">
              <w:rPr>
                <w:szCs w:val="24"/>
                <w:lang w:val="ru-RU"/>
              </w:rPr>
              <w:t>колледж».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Преподавание в начальных классах.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Учитель нач.кл.2010г.</w:t>
            </w:r>
            <w:r w:rsidRPr="00A113D1">
              <w:rPr>
                <w:spacing w:val="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30 ПА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№0001094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ЧОУ</w:t>
            </w:r>
            <w:r w:rsidRPr="00A113D1">
              <w:rPr>
                <w:spacing w:val="36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ВО</w:t>
            </w:r>
            <w:r w:rsidRPr="00A113D1">
              <w:rPr>
                <w:spacing w:val="38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«Южный</w:t>
            </w:r>
            <w:r w:rsidRPr="00A113D1">
              <w:rPr>
                <w:spacing w:val="39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университет»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Дефектология: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олигофренопедагогика 2016г.</w:t>
            </w:r>
          </w:p>
        </w:tc>
      </w:tr>
      <w:tr w:rsidR="00A113D1" w:rsidRPr="00A113D1" w:rsidTr="00DF2B4D">
        <w:tc>
          <w:tcPr>
            <w:tcW w:w="567" w:type="dxa"/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left="64" w:firstLine="11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</w:t>
            </w:r>
            <w:r w:rsidRPr="00A113D1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 w:right="401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Гриднева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Мария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</w:rPr>
              <w:t>Алескеевна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 w:right="102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Педагог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</w:rPr>
              <w:t>дополнительного</w:t>
            </w:r>
            <w:proofErr w:type="spellEnd"/>
            <w:r w:rsidRPr="00A113D1">
              <w:rPr>
                <w:spacing w:val="-42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образования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11"/>
              <w:rPr>
                <w:szCs w:val="24"/>
              </w:rPr>
            </w:pPr>
            <w:r w:rsidRPr="00A113D1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9" w:right="94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Первая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квалификационная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категория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2"/>
                <w:szCs w:val="24"/>
                <w:lang w:val="ru-RU"/>
              </w:rPr>
              <w:t>по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должности</w:t>
            </w:r>
            <w:r w:rsidRPr="00A113D1">
              <w:rPr>
                <w:spacing w:val="19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«педагог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дополнительного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образования»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Приказ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245</w:t>
            </w:r>
            <w:r w:rsidRPr="00A113D1">
              <w:rPr>
                <w:spacing w:val="1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от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30.06.2022г. 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9" w:right="94"/>
              <w:rPr>
                <w:szCs w:val="24"/>
                <w:lang w:val="ru-RU"/>
              </w:rPr>
            </w:pPr>
            <w:r w:rsidRPr="00A113D1">
              <w:rPr>
                <w:spacing w:val="-4"/>
                <w:szCs w:val="24"/>
                <w:lang w:val="ru-RU"/>
              </w:rPr>
              <w:t>С</w:t>
            </w:r>
            <w:r w:rsidRPr="00A113D1">
              <w:rPr>
                <w:szCs w:val="24"/>
                <w:lang w:val="ru-RU"/>
              </w:rPr>
              <w:t xml:space="preserve"> 30.06.2022г.</w:t>
            </w:r>
          </w:p>
        </w:tc>
        <w:tc>
          <w:tcPr>
            <w:tcW w:w="5954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9" w:right="95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ФГБОУ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ВО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«АГУ»,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специальное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(дефектологическое)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образование.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Квалификация-бакалавр.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2019г.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9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-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103033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0018005</w:t>
            </w:r>
          </w:p>
          <w:p w:rsidR="00A113D1" w:rsidRPr="00A113D1" w:rsidRDefault="00A113D1" w:rsidP="00B70A24">
            <w:pPr>
              <w:pStyle w:val="TableParagraph"/>
              <w:spacing w:before="1" w:line="276" w:lineRule="auto"/>
              <w:ind w:left="109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</w:t>
            </w:r>
            <w:r w:rsidRPr="00A113D1">
              <w:rPr>
                <w:spacing w:val="8"/>
                <w:szCs w:val="24"/>
                <w:lang w:val="ru-RU"/>
              </w:rPr>
              <w:t xml:space="preserve"> </w:t>
            </w:r>
            <w:proofErr w:type="spellStart"/>
            <w:r w:rsidRPr="00A113D1">
              <w:rPr>
                <w:szCs w:val="24"/>
                <w:lang w:val="ru-RU"/>
              </w:rPr>
              <w:t>проф</w:t>
            </w:r>
            <w:proofErr w:type="gramStart"/>
            <w:r w:rsidRPr="00A113D1">
              <w:rPr>
                <w:szCs w:val="24"/>
                <w:lang w:val="ru-RU"/>
              </w:rPr>
              <w:t>.п</w:t>
            </w:r>
            <w:proofErr w:type="gramEnd"/>
            <w:r w:rsidRPr="00A113D1">
              <w:rPr>
                <w:szCs w:val="24"/>
                <w:lang w:val="ru-RU"/>
              </w:rPr>
              <w:t>ереподготовке</w:t>
            </w:r>
            <w:proofErr w:type="spellEnd"/>
            <w:r w:rsidRPr="00A113D1">
              <w:rPr>
                <w:spacing w:val="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ООО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9" w:right="94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«Центр инновационного образования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и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воспитания»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9" w:right="92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483-1812268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«Организация работы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классного руководителя </w:t>
            </w:r>
            <w:r w:rsidRPr="00A113D1">
              <w:rPr>
                <w:spacing w:val="-1"/>
                <w:szCs w:val="24"/>
                <w:lang w:val="ru-RU"/>
              </w:rPr>
              <w:t>в</w:t>
            </w:r>
            <w:r w:rsidRPr="00A113D1">
              <w:rPr>
                <w:spacing w:val="-4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образовательной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организации.»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по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профилю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«классный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руководитель»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250ч.</w:t>
            </w:r>
            <w:r w:rsidRPr="00A113D1">
              <w:rPr>
                <w:spacing w:val="-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2021г.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9" w:right="89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ФГБОУ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ВО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«АГУ»,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программа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магистратуры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по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направлению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подготовки </w:t>
            </w:r>
            <w:r w:rsidRPr="00A113D1">
              <w:rPr>
                <w:spacing w:val="-1"/>
                <w:szCs w:val="24"/>
                <w:lang w:val="ru-RU"/>
              </w:rPr>
              <w:t>«Психолого-</w:t>
            </w:r>
            <w:r w:rsidRPr="00A113D1">
              <w:rPr>
                <w:szCs w:val="24"/>
                <w:lang w:val="ru-RU"/>
              </w:rPr>
              <w:t xml:space="preserve">педагогическое </w:t>
            </w:r>
            <w:r w:rsidRPr="00A113D1">
              <w:rPr>
                <w:spacing w:val="-1"/>
                <w:szCs w:val="24"/>
                <w:lang w:val="ru-RU"/>
              </w:rPr>
              <w:t xml:space="preserve">образование». </w:t>
            </w:r>
            <w:r w:rsidRPr="00A113D1">
              <w:rPr>
                <w:spacing w:val="-43"/>
                <w:szCs w:val="24"/>
                <w:lang w:val="ru-RU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Квалификация-магистр</w:t>
            </w:r>
            <w:proofErr w:type="spellEnd"/>
            <w:r w:rsidRPr="00A113D1">
              <w:rPr>
                <w:szCs w:val="24"/>
              </w:rPr>
              <w:t>.</w:t>
            </w:r>
            <w:r w:rsidRPr="00A113D1">
              <w:rPr>
                <w:spacing w:val="-1"/>
                <w:szCs w:val="24"/>
              </w:rPr>
              <w:t xml:space="preserve"> </w:t>
            </w:r>
            <w:r w:rsidRPr="00A113D1">
              <w:rPr>
                <w:szCs w:val="24"/>
              </w:rPr>
              <w:t>2021г.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9"/>
              <w:jc w:val="both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Диплом</w:t>
            </w:r>
            <w:proofErr w:type="spellEnd"/>
            <w:r w:rsidRPr="00A113D1">
              <w:rPr>
                <w:spacing w:val="-3"/>
                <w:szCs w:val="24"/>
              </w:rPr>
              <w:t xml:space="preserve"> </w:t>
            </w:r>
            <w:r w:rsidRPr="00A113D1">
              <w:rPr>
                <w:szCs w:val="24"/>
              </w:rPr>
              <w:t>103032</w:t>
            </w:r>
            <w:r w:rsidRPr="00A113D1">
              <w:rPr>
                <w:spacing w:val="-2"/>
                <w:szCs w:val="24"/>
              </w:rPr>
              <w:t xml:space="preserve"> </w:t>
            </w:r>
            <w:r w:rsidRPr="00A113D1">
              <w:rPr>
                <w:szCs w:val="24"/>
              </w:rPr>
              <w:t>0002579</w:t>
            </w:r>
          </w:p>
        </w:tc>
      </w:tr>
      <w:tr w:rsidR="00A113D1" w:rsidRPr="00A113D1" w:rsidTr="00DF2B4D">
        <w:tc>
          <w:tcPr>
            <w:tcW w:w="567" w:type="dxa"/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left="64" w:firstLine="11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</w:t>
            </w:r>
            <w:r w:rsidRPr="00A113D1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 w:right="303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Гулак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Екатерина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</w:rPr>
              <w:t>Анатольевна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Педагог</w:t>
            </w:r>
            <w:proofErr w:type="spellEnd"/>
            <w:r w:rsidRPr="00A113D1">
              <w:rPr>
                <w:szCs w:val="24"/>
              </w:rPr>
              <w:t>-</w:t>
            </w:r>
            <w:r w:rsidRPr="00A113D1">
              <w:rPr>
                <w:spacing w:val="-42"/>
                <w:szCs w:val="24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</w:rPr>
              <w:t>психолог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11"/>
              <w:rPr>
                <w:szCs w:val="24"/>
              </w:rPr>
            </w:pPr>
            <w:r w:rsidRPr="00A113D1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9" w:right="264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Высшая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pacing w:val="-1"/>
                <w:szCs w:val="24"/>
                <w:lang w:val="ru-RU"/>
              </w:rPr>
              <w:t>квалификационная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категория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9" w:right="94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Приказ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617</w:t>
            </w:r>
            <w:r w:rsidRPr="00A113D1">
              <w:rPr>
                <w:spacing w:val="1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от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23.11.2018г. </w:t>
            </w:r>
            <w:r w:rsidRPr="00A113D1">
              <w:rPr>
                <w:spacing w:val="-5"/>
                <w:szCs w:val="24"/>
                <w:lang w:val="ru-RU"/>
              </w:rPr>
              <w:t>С</w:t>
            </w:r>
            <w:r w:rsidRPr="00A113D1">
              <w:rPr>
                <w:szCs w:val="24"/>
                <w:lang w:val="ru-RU"/>
              </w:rPr>
              <w:t xml:space="preserve"> 15.11.2018г.</w:t>
            </w:r>
            <w:r w:rsidRPr="00A113D1">
              <w:rPr>
                <w:szCs w:val="24"/>
                <w:lang w:val="ru-RU"/>
              </w:rPr>
              <w:tab/>
              <w:t>по должности «педагог-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психолог»</w:t>
            </w:r>
          </w:p>
        </w:tc>
        <w:tc>
          <w:tcPr>
            <w:tcW w:w="5954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9" w:right="95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Астраханский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proofErr w:type="spellStart"/>
            <w:r w:rsidRPr="00A113D1">
              <w:rPr>
                <w:szCs w:val="24"/>
                <w:lang w:val="ru-RU"/>
              </w:rPr>
              <w:t>пед</w:t>
            </w:r>
            <w:proofErr w:type="spellEnd"/>
            <w:r w:rsidRPr="00A113D1">
              <w:rPr>
                <w:szCs w:val="24"/>
                <w:lang w:val="ru-RU"/>
              </w:rPr>
              <w:t>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колледж.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Воспитатель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детей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дошкольного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возраста.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Дошкольное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образование.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2002г.</w:t>
            </w:r>
            <w:r w:rsidRPr="00A113D1">
              <w:rPr>
                <w:spacing w:val="-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СБ №1371445</w:t>
            </w:r>
          </w:p>
          <w:p w:rsidR="00A113D1" w:rsidRPr="00A113D1" w:rsidRDefault="00A113D1" w:rsidP="00B70A24">
            <w:pPr>
              <w:pStyle w:val="TableParagraph"/>
              <w:spacing w:before="1" w:line="276" w:lineRule="auto"/>
              <w:ind w:left="109" w:right="94" w:firstLine="48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«Современная</w:t>
            </w:r>
            <w:r w:rsidRPr="00A113D1">
              <w:rPr>
                <w:szCs w:val="24"/>
                <w:lang w:val="ru-RU"/>
              </w:rPr>
              <w:tab/>
              <w:t>гуманитарная</w:t>
            </w:r>
            <w:r w:rsidRPr="00A113D1">
              <w:rPr>
                <w:spacing w:val="-4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академия». Бакалавр психологии по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направлению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психология 2007г.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9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ВБА</w:t>
            </w:r>
            <w:r w:rsidRPr="00A113D1">
              <w:rPr>
                <w:spacing w:val="-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0360976.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НОУ</w:t>
            </w:r>
          </w:p>
          <w:p w:rsidR="00A113D1" w:rsidRPr="00A113D1" w:rsidRDefault="00A113D1" w:rsidP="00B70A24">
            <w:pPr>
              <w:pStyle w:val="TableParagraph"/>
              <w:spacing w:before="100" w:line="276" w:lineRule="auto"/>
              <w:ind w:left="109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ФОУ</w:t>
            </w:r>
            <w:r w:rsidRPr="00A113D1">
              <w:rPr>
                <w:szCs w:val="24"/>
                <w:lang w:val="ru-RU"/>
              </w:rPr>
              <w:tab/>
              <w:t>ВПО</w:t>
            </w:r>
            <w:r w:rsidRPr="00A113D1">
              <w:rPr>
                <w:szCs w:val="24"/>
                <w:lang w:val="ru-RU"/>
              </w:rPr>
              <w:tab/>
              <w:t>«АГУ»</w:t>
            </w:r>
            <w:r w:rsidRPr="00A113D1">
              <w:rPr>
                <w:szCs w:val="24"/>
                <w:lang w:val="ru-RU"/>
              </w:rPr>
              <w:tab/>
              <w:t>Ведение профессиональной</w:t>
            </w:r>
            <w:r w:rsidRPr="00A113D1">
              <w:rPr>
                <w:spacing w:val="3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lastRenderedPageBreak/>
              <w:t>деятельности</w:t>
            </w:r>
            <w:r w:rsidRPr="00A113D1">
              <w:rPr>
                <w:spacing w:val="3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сфере коррекционной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1"/>
                <w:szCs w:val="24"/>
                <w:lang w:val="ru-RU"/>
              </w:rPr>
              <w:t>педагогики «Работа с детьми с проблемами в развитии». 2009г.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9" w:right="93"/>
              <w:rPr>
                <w:spacing w:val="-1"/>
                <w:szCs w:val="24"/>
                <w:lang w:val="ru-RU"/>
              </w:rPr>
            </w:pPr>
            <w:r w:rsidRPr="00A113D1">
              <w:rPr>
                <w:spacing w:val="-1"/>
                <w:szCs w:val="24"/>
                <w:lang w:val="ru-RU"/>
              </w:rPr>
              <w:t>ФГБОУ ВО «АГУ» Философия. Магистр. Диплом 103004 0015054, 2023 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9" w:right="93"/>
              <w:rPr>
                <w:spacing w:val="-1"/>
                <w:szCs w:val="24"/>
                <w:lang w:val="ru-RU"/>
              </w:rPr>
            </w:pPr>
            <w:r w:rsidRPr="00A113D1">
              <w:rPr>
                <w:spacing w:val="-1"/>
                <w:szCs w:val="24"/>
                <w:lang w:val="ru-RU"/>
              </w:rPr>
              <w:t xml:space="preserve">ООО «Московский институт </w:t>
            </w:r>
            <w:proofErr w:type="spellStart"/>
            <w:r w:rsidRPr="00A113D1">
              <w:rPr>
                <w:spacing w:val="-1"/>
                <w:szCs w:val="24"/>
                <w:lang w:val="ru-RU"/>
              </w:rPr>
              <w:t>ППиПКП</w:t>
            </w:r>
            <w:proofErr w:type="spellEnd"/>
            <w:r w:rsidRPr="00A113D1">
              <w:rPr>
                <w:spacing w:val="-1"/>
                <w:szCs w:val="24"/>
                <w:lang w:val="ru-RU"/>
              </w:rPr>
              <w:t>, Программа «Профессиональная деятельность педагога-дефектолога» Учитель- дефектолог (</w:t>
            </w:r>
            <w:proofErr w:type="spellStart"/>
            <w:r w:rsidRPr="00A113D1">
              <w:rPr>
                <w:spacing w:val="-1"/>
                <w:szCs w:val="24"/>
                <w:lang w:val="ru-RU"/>
              </w:rPr>
              <w:t>олигофренопедагог</w:t>
            </w:r>
            <w:proofErr w:type="spellEnd"/>
            <w:r w:rsidRPr="00A113D1">
              <w:rPr>
                <w:spacing w:val="-1"/>
                <w:szCs w:val="24"/>
                <w:lang w:val="ru-RU"/>
              </w:rPr>
              <w:t>), Диплом ПП № 0024155, 2023 г.</w:t>
            </w:r>
          </w:p>
        </w:tc>
      </w:tr>
      <w:tr w:rsidR="00A113D1" w:rsidRPr="00A113D1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10.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207"/>
              <w:rPr>
                <w:spacing w:val="-1"/>
                <w:szCs w:val="24"/>
                <w:lang w:val="ru-RU"/>
              </w:rPr>
            </w:pPr>
            <w:proofErr w:type="spellStart"/>
            <w:r w:rsidRPr="00A113D1">
              <w:rPr>
                <w:spacing w:val="-1"/>
                <w:szCs w:val="24"/>
                <w:lang w:val="ru-RU"/>
              </w:rPr>
              <w:t>Джадгирова</w:t>
            </w:r>
            <w:proofErr w:type="spellEnd"/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  <w:lang w:val="ru-RU"/>
              </w:rPr>
              <w:t>Нажия</w:t>
            </w:r>
            <w:proofErr w:type="spellEnd"/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  <w:lang w:val="ru-RU"/>
              </w:rPr>
              <w:t>Растамовна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180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Педагог-психолог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Высшее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</w:p>
        </w:tc>
        <w:tc>
          <w:tcPr>
            <w:tcW w:w="5954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ФГБОУ ВО «АГУ», Психолог. Преподаватель психологии.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 xml:space="preserve">«Организация деятельности </w:t>
            </w:r>
            <w:proofErr w:type="spellStart"/>
            <w:r w:rsidRPr="00A113D1">
              <w:rPr>
                <w:szCs w:val="24"/>
                <w:lang w:val="ru-RU"/>
              </w:rPr>
              <w:t>олигофренопедагога</w:t>
            </w:r>
            <w:proofErr w:type="spellEnd"/>
            <w:r w:rsidRPr="00A113D1">
              <w:rPr>
                <w:szCs w:val="24"/>
                <w:lang w:val="ru-RU"/>
              </w:rPr>
              <w:t>» ООО «Московский институт профессиональной переподготовки и повышения квалификации педагогов», дата окончания - 25.11.2025</w:t>
            </w:r>
          </w:p>
        </w:tc>
      </w:tr>
      <w:tr w:rsidR="00A113D1" w:rsidRPr="00A113D1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11.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272"/>
              <w:rPr>
                <w:szCs w:val="24"/>
              </w:rPr>
            </w:pPr>
            <w:proofErr w:type="spellStart"/>
            <w:r w:rsidRPr="00A113D1">
              <w:rPr>
                <w:spacing w:val="-1"/>
                <w:szCs w:val="24"/>
              </w:rPr>
              <w:t>Джекшембеева</w:t>
            </w:r>
            <w:proofErr w:type="spellEnd"/>
            <w:r w:rsidRPr="00A113D1">
              <w:rPr>
                <w:spacing w:val="-42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Улбике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Зенитулаевна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135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Учитель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</w:rPr>
              <w:t>технологии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rPr>
                <w:szCs w:val="24"/>
              </w:rPr>
            </w:pP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rPr>
                <w:szCs w:val="24"/>
              </w:rPr>
            </w:pPr>
          </w:p>
        </w:tc>
        <w:tc>
          <w:tcPr>
            <w:tcW w:w="5954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ФГБОУ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ВО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«АГУ»</w:t>
            </w:r>
            <w:r w:rsidRPr="00A113D1">
              <w:rPr>
                <w:spacing w:val="-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2018г. Квалификация-бакалавр.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Направление</w:t>
            </w:r>
            <w:r w:rsidRPr="00A113D1">
              <w:rPr>
                <w:spacing w:val="9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подготовки</w:t>
            </w:r>
            <w:r w:rsidRPr="00A113D1">
              <w:rPr>
                <w:spacing w:val="10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44.03.05</w:t>
            </w:r>
          </w:p>
          <w:p w:rsidR="00A113D1" w:rsidRPr="00A113D1" w:rsidRDefault="00A113D1" w:rsidP="00B70A24">
            <w:pPr>
              <w:pStyle w:val="TableParagraph"/>
              <w:spacing w:before="1" w:line="276" w:lineRule="auto"/>
              <w:ind w:left="104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-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103024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3495435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99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Астраханский</w:t>
            </w:r>
            <w:r w:rsidRPr="00A113D1">
              <w:rPr>
                <w:szCs w:val="24"/>
                <w:lang w:val="ru-RU"/>
              </w:rPr>
              <w:tab/>
              <w:t>государственный</w:t>
            </w:r>
            <w:r w:rsidRPr="00A113D1">
              <w:rPr>
                <w:spacing w:val="-4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техникум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легкой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промышленности.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2005г.Специальность-швейное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дело.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Квалификация-техник-технолог.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-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СБ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5325033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101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АНО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ДПО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«Московская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академия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профессиональных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компетенций».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профессиональной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переподготовке      </w:t>
            </w:r>
            <w:r w:rsidRPr="00A113D1">
              <w:rPr>
                <w:spacing w:val="17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по      </w:t>
            </w:r>
            <w:r w:rsidRPr="00A113D1">
              <w:rPr>
                <w:spacing w:val="20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программе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97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«Специальное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(дефектологическое)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образование:</w:t>
            </w:r>
            <w:r w:rsidRPr="00A113D1">
              <w:rPr>
                <w:spacing w:val="-7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Олигофренопедагогика.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97"/>
              <w:jc w:val="both"/>
              <w:rPr>
                <w:szCs w:val="24"/>
              </w:rPr>
            </w:pPr>
            <w:r w:rsidRPr="00A113D1">
              <w:rPr>
                <w:szCs w:val="24"/>
                <w:lang w:val="ru-RU"/>
              </w:rPr>
              <w:t>Квалификация: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учитель-дефектолог.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</w:rPr>
              <w:t>2021г.</w:t>
            </w:r>
          </w:p>
        </w:tc>
      </w:tr>
      <w:tr w:rsidR="00A113D1" w:rsidRPr="00A113D1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12.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89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Дмитриева</w:t>
            </w:r>
            <w:r w:rsidRPr="00A113D1">
              <w:rPr>
                <w:spacing w:val="-9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Ольга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Афанасьевна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Учитель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  <w:lang w:val="ru-RU"/>
              </w:rPr>
              <w:t>индивидуальног</w:t>
            </w:r>
            <w:proofErr w:type="spellEnd"/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 обучения.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Высшее.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Высшая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квалификационная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категория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2"/>
                <w:szCs w:val="24"/>
                <w:lang w:val="ru-RU"/>
              </w:rPr>
              <w:t>по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должности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«учитель».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Приказ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163</w:t>
            </w:r>
            <w:r w:rsidRPr="00A113D1">
              <w:rPr>
                <w:spacing w:val="1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от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05.05.2023г. </w:t>
            </w:r>
            <w:r w:rsidRPr="00A113D1">
              <w:rPr>
                <w:spacing w:val="-4"/>
                <w:szCs w:val="24"/>
                <w:lang w:val="ru-RU"/>
              </w:rPr>
              <w:t>С</w:t>
            </w:r>
            <w:r w:rsidRPr="00A113D1">
              <w:rPr>
                <w:szCs w:val="24"/>
                <w:lang w:val="ru-RU"/>
              </w:rPr>
              <w:t xml:space="preserve"> 02.05.2023г</w:t>
            </w:r>
          </w:p>
        </w:tc>
        <w:tc>
          <w:tcPr>
            <w:tcW w:w="5954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4" w:right="135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АГПИ им. Кирова.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Физика</w:t>
            </w:r>
            <w:r w:rsidRPr="00A113D1">
              <w:rPr>
                <w:spacing w:val="-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и</w:t>
            </w:r>
            <w:r w:rsidRPr="00A113D1">
              <w:rPr>
                <w:spacing w:val="-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математика.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102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Преподаватель физики и математики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и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звание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учителя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средней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школы.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1972г.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-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Ю№709106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proofErr w:type="spellStart"/>
            <w:r w:rsidRPr="00A113D1">
              <w:rPr>
                <w:szCs w:val="24"/>
                <w:lang w:val="ru-RU"/>
              </w:rPr>
              <w:t>ИПКиППК</w:t>
            </w:r>
            <w:proofErr w:type="spellEnd"/>
            <w:r w:rsidRPr="00A113D1">
              <w:rPr>
                <w:szCs w:val="24"/>
                <w:lang w:val="ru-RU"/>
              </w:rPr>
              <w:tab/>
              <w:t>при</w:t>
            </w:r>
            <w:r w:rsidRPr="00A113D1">
              <w:rPr>
                <w:szCs w:val="24"/>
                <w:lang w:val="ru-RU"/>
              </w:rPr>
              <w:tab/>
              <w:t>МПГУ</w:t>
            </w:r>
          </w:p>
          <w:p w:rsidR="00A113D1" w:rsidRPr="00A113D1" w:rsidRDefault="00A113D1" w:rsidP="00B70A24">
            <w:pPr>
              <w:pStyle w:val="TableParagraph"/>
              <w:spacing w:before="2" w:line="276" w:lineRule="auto"/>
              <w:ind w:left="104" w:right="101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Олигофренопедагогика.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Дефектология:</w:t>
            </w:r>
            <w:r w:rsidRPr="00A113D1">
              <w:rPr>
                <w:spacing w:val="27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учитель-дефектолог,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олигофренопедагог.1997г.</w:t>
            </w:r>
          </w:p>
        </w:tc>
      </w:tr>
      <w:tr w:rsidR="00A113D1" w:rsidRPr="00A113D1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lastRenderedPageBreak/>
              <w:t>13.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642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Дюсенова</w:t>
            </w:r>
            <w:proofErr w:type="spellEnd"/>
            <w:r w:rsidRPr="00A113D1">
              <w:rPr>
                <w:spacing w:val="-42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Эльнара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Захаровна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116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Учитель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русского языка и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чтения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rPr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rPr>
                <w:szCs w:val="24"/>
                <w:lang w:val="ru-RU"/>
              </w:rPr>
            </w:pPr>
          </w:p>
        </w:tc>
        <w:tc>
          <w:tcPr>
            <w:tcW w:w="5954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4" w:right="98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ГОУ</w:t>
            </w:r>
            <w:r w:rsidRPr="00A113D1">
              <w:rPr>
                <w:szCs w:val="24"/>
                <w:lang w:val="ru-RU"/>
              </w:rPr>
              <w:tab/>
              <w:t>ВПО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1"/>
                <w:szCs w:val="24"/>
                <w:lang w:val="ru-RU"/>
              </w:rPr>
              <w:t>«Астраханский</w:t>
            </w:r>
            <w:r w:rsidRPr="00A113D1">
              <w:rPr>
                <w:spacing w:val="-4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государственный </w:t>
            </w:r>
            <w:r w:rsidRPr="00A113D1">
              <w:rPr>
                <w:spacing w:val="-1"/>
                <w:szCs w:val="24"/>
                <w:lang w:val="ru-RU"/>
              </w:rPr>
              <w:t>университет»</w:t>
            </w:r>
            <w:r w:rsidRPr="00A113D1">
              <w:rPr>
                <w:spacing w:val="-4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Квалификация-учитель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русского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pacing w:val="-1"/>
                <w:szCs w:val="24"/>
                <w:lang w:val="ru-RU"/>
              </w:rPr>
              <w:t>языка</w:t>
            </w:r>
            <w:r w:rsidRPr="00A113D1">
              <w:rPr>
                <w:spacing w:val="-10"/>
                <w:szCs w:val="24"/>
                <w:lang w:val="ru-RU"/>
              </w:rPr>
              <w:t xml:space="preserve"> </w:t>
            </w:r>
            <w:r w:rsidRPr="00A113D1">
              <w:rPr>
                <w:spacing w:val="-1"/>
                <w:szCs w:val="24"/>
                <w:lang w:val="ru-RU"/>
              </w:rPr>
              <w:t>и</w:t>
            </w:r>
            <w:r w:rsidRPr="00A113D1">
              <w:rPr>
                <w:spacing w:val="-10"/>
                <w:szCs w:val="24"/>
                <w:lang w:val="ru-RU"/>
              </w:rPr>
              <w:t xml:space="preserve"> </w:t>
            </w:r>
            <w:r w:rsidRPr="00A113D1">
              <w:rPr>
                <w:spacing w:val="-1"/>
                <w:szCs w:val="24"/>
                <w:lang w:val="ru-RU"/>
              </w:rPr>
              <w:t>литературы</w:t>
            </w:r>
            <w:r w:rsidRPr="00A113D1">
              <w:rPr>
                <w:spacing w:val="-10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по</w:t>
            </w:r>
            <w:r w:rsidRPr="00A113D1">
              <w:rPr>
                <w:spacing w:val="-8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специальности «Русский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язык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и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литература»,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-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ВСГ</w:t>
            </w:r>
            <w:r w:rsidRPr="00A113D1">
              <w:rPr>
                <w:spacing w:val="-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3730412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от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17.06.2009г.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103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Справка    об    обучении    в    ООО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103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</w:t>
            </w:r>
            <w:proofErr w:type="spellStart"/>
            <w:r w:rsidRPr="00A113D1">
              <w:rPr>
                <w:szCs w:val="24"/>
                <w:lang w:val="ru-RU"/>
              </w:rPr>
              <w:t>Инфоурок</w:t>
            </w:r>
            <w:proofErr w:type="spellEnd"/>
            <w:r w:rsidRPr="00A113D1">
              <w:rPr>
                <w:szCs w:val="24"/>
                <w:lang w:val="ru-RU"/>
              </w:rPr>
              <w:t>»</w:t>
            </w:r>
            <w:r w:rsidRPr="00A113D1">
              <w:rPr>
                <w:szCs w:val="24"/>
                <w:lang w:val="ru-RU"/>
              </w:rPr>
              <w:tab/>
              <w:t>«Организация деятельности педагога-дефектолога: специальная педагогика и психология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103"/>
              <w:jc w:val="both"/>
              <w:rPr>
                <w:szCs w:val="24"/>
              </w:rPr>
            </w:pPr>
            <w:r w:rsidRPr="00A113D1">
              <w:rPr>
                <w:szCs w:val="24"/>
              </w:rPr>
              <w:t>(600ч.)</w:t>
            </w:r>
          </w:p>
        </w:tc>
      </w:tr>
      <w:tr w:rsidR="00A113D1" w:rsidRPr="00A113D1" w:rsidTr="00DF2B4D">
        <w:tc>
          <w:tcPr>
            <w:tcW w:w="567" w:type="dxa"/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left="64" w:firstLine="11"/>
              <w:jc w:val="center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14.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10" w:right="629"/>
              <w:rPr>
                <w:szCs w:val="24"/>
              </w:rPr>
            </w:pPr>
            <w:proofErr w:type="spellStart"/>
            <w:r w:rsidRPr="00A113D1">
              <w:rPr>
                <w:spacing w:val="-1"/>
                <w:szCs w:val="24"/>
              </w:rPr>
              <w:t>Ермакова</w:t>
            </w:r>
            <w:proofErr w:type="spellEnd"/>
            <w:r w:rsidRPr="00A113D1">
              <w:rPr>
                <w:spacing w:val="-42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Наталья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</w:rPr>
              <w:t>Павловна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Воспитатель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9"/>
              <w:rPr>
                <w:szCs w:val="24"/>
              </w:rPr>
            </w:pPr>
            <w:r w:rsidRPr="00A113D1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268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Высшая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pacing w:val="-1"/>
                <w:szCs w:val="24"/>
                <w:lang w:val="ru-RU"/>
              </w:rPr>
              <w:t>квалификационная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категория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6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по</w:t>
            </w:r>
            <w:r w:rsidRPr="00A113D1">
              <w:rPr>
                <w:szCs w:val="24"/>
                <w:lang w:val="ru-RU"/>
              </w:rPr>
              <w:tab/>
              <w:t>должности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6" w:right="9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«воспитатель».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Приказ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346</w:t>
            </w:r>
            <w:r w:rsidRPr="00A113D1">
              <w:rPr>
                <w:spacing w:val="1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от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28.07.2020г.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53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С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10.07.2020г.</w:t>
            </w:r>
          </w:p>
        </w:tc>
        <w:tc>
          <w:tcPr>
            <w:tcW w:w="5954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ФГБОУ</w:t>
            </w:r>
            <w:r w:rsidRPr="00A113D1">
              <w:rPr>
                <w:spacing w:val="-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ВПО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«АГУ».</w:t>
            </w:r>
          </w:p>
          <w:p w:rsidR="00A113D1" w:rsidRPr="00A113D1" w:rsidRDefault="00A113D1" w:rsidP="00B70A24">
            <w:pPr>
              <w:pStyle w:val="TableParagraph"/>
              <w:spacing w:before="2"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Педагогика</w:t>
            </w:r>
            <w:r w:rsidRPr="00A113D1">
              <w:rPr>
                <w:spacing w:val="18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и</w:t>
            </w:r>
            <w:r w:rsidRPr="00A113D1">
              <w:rPr>
                <w:spacing w:val="18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методика</w:t>
            </w:r>
            <w:r w:rsidRPr="00A113D1">
              <w:rPr>
                <w:spacing w:val="18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начального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образования.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Учитель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начальных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классов.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2013г. 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КП №30603</w:t>
            </w:r>
          </w:p>
          <w:p w:rsidR="00A113D1" w:rsidRPr="00A113D1" w:rsidRDefault="00A113D1" w:rsidP="00B70A24">
            <w:pPr>
              <w:pStyle w:val="TableParagraph"/>
              <w:spacing w:before="1"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ФГБОУ</w:t>
            </w:r>
            <w:r w:rsidRPr="00A113D1">
              <w:rPr>
                <w:spacing w:val="-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ВПО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«АГУ».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 w:right="9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Коррекционная</w:t>
            </w:r>
            <w:r w:rsidRPr="00A113D1">
              <w:rPr>
                <w:szCs w:val="24"/>
                <w:lang w:val="ru-RU"/>
              </w:rPr>
              <w:tab/>
              <w:t>работа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1"/>
                <w:szCs w:val="24"/>
                <w:lang w:val="ru-RU"/>
              </w:rPr>
              <w:t>педагога-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дефектолога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с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детьми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с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ОВЗ. 2014г.</w:t>
            </w:r>
          </w:p>
        </w:tc>
      </w:tr>
      <w:tr w:rsidR="00A113D1" w:rsidRPr="00A113D1" w:rsidTr="00DF2B4D">
        <w:tc>
          <w:tcPr>
            <w:tcW w:w="567" w:type="dxa"/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left="64"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15</w:t>
            </w:r>
            <w:r w:rsidRPr="00A113D1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10" w:right="128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Иванова</w:t>
            </w:r>
            <w:proofErr w:type="spellEnd"/>
            <w:r w:rsidRPr="00A113D1">
              <w:rPr>
                <w:spacing w:val="-8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Галина</w:t>
            </w:r>
            <w:proofErr w:type="spellEnd"/>
            <w:r w:rsidRPr="00A113D1">
              <w:rPr>
                <w:spacing w:val="-42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Юрьевна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Воспитатель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-3" w:right="120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Средне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</w:rPr>
              <w:t>специально</w:t>
            </w:r>
            <w:proofErr w:type="spellEnd"/>
            <w:r w:rsidRPr="00A113D1">
              <w:rPr>
                <w:spacing w:val="-42"/>
                <w:szCs w:val="24"/>
              </w:rPr>
              <w:t xml:space="preserve"> </w:t>
            </w:r>
            <w:r w:rsidRPr="00A113D1">
              <w:rPr>
                <w:szCs w:val="24"/>
              </w:rPr>
              <w:t>е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98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Высшая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квалификационная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категория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2"/>
                <w:szCs w:val="24"/>
                <w:lang w:val="ru-RU"/>
              </w:rPr>
              <w:t>по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должности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6" w:right="99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«учитель»</w:t>
            </w:r>
            <w:r w:rsidRPr="00A113D1">
              <w:rPr>
                <w:spacing w:val="6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Приказ</w:t>
            </w:r>
            <w:r w:rsidRPr="00A113D1">
              <w:rPr>
                <w:spacing w:val="9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от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29.05.2023г. №</w:t>
            </w:r>
            <w:r w:rsidRPr="00A113D1">
              <w:rPr>
                <w:spacing w:val="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189.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С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26.05.2023г.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6" w:right="98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Высшая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квалификационная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категория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2"/>
                <w:szCs w:val="24"/>
                <w:lang w:val="ru-RU"/>
              </w:rPr>
              <w:t>по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должности «ПДО».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Приказ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1267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от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30.12.2019г</w:t>
            </w:r>
          </w:p>
          <w:p w:rsidR="00A113D1" w:rsidRPr="00A113D1" w:rsidRDefault="00A113D1" w:rsidP="00B70A24">
            <w:pPr>
              <w:pStyle w:val="TableParagraph"/>
              <w:spacing w:before="2" w:line="276" w:lineRule="auto"/>
              <w:ind w:left="106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С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28.12.2019г.</w:t>
            </w:r>
          </w:p>
          <w:p w:rsidR="00A113D1" w:rsidRPr="00A113D1" w:rsidRDefault="00A113D1" w:rsidP="00B70A24">
            <w:pPr>
              <w:pStyle w:val="TableParagraph"/>
              <w:spacing w:before="2" w:line="276" w:lineRule="auto"/>
              <w:ind w:left="106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Высшая квалификационная категория</w:t>
            </w:r>
            <w:r w:rsidRPr="00A113D1">
              <w:rPr>
                <w:szCs w:val="24"/>
                <w:lang w:val="ru-RU"/>
              </w:rPr>
              <w:tab/>
              <w:t>по должности</w:t>
            </w:r>
          </w:p>
          <w:p w:rsidR="00A113D1" w:rsidRPr="00A113D1" w:rsidRDefault="00A113D1" w:rsidP="00B70A24">
            <w:pPr>
              <w:pStyle w:val="TableParagraph"/>
              <w:spacing w:before="2" w:line="276" w:lineRule="auto"/>
              <w:ind w:left="106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«Воспитатель». Приказ № 421 от 31.08.2021г</w:t>
            </w:r>
          </w:p>
          <w:p w:rsidR="00A113D1" w:rsidRPr="00A113D1" w:rsidRDefault="00A113D1" w:rsidP="00B70A24">
            <w:pPr>
              <w:pStyle w:val="TableParagraph"/>
              <w:spacing w:before="2" w:line="276" w:lineRule="auto"/>
              <w:ind w:left="106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С 19.08.2021г.</w:t>
            </w:r>
          </w:p>
        </w:tc>
        <w:tc>
          <w:tcPr>
            <w:tcW w:w="5954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 w:right="101"/>
              <w:jc w:val="both"/>
              <w:rPr>
                <w:szCs w:val="24"/>
                <w:lang w:val="ru-RU"/>
              </w:rPr>
            </w:pPr>
            <w:proofErr w:type="spellStart"/>
            <w:r w:rsidRPr="00A113D1">
              <w:rPr>
                <w:szCs w:val="24"/>
                <w:lang w:val="ru-RU"/>
              </w:rPr>
              <w:t>Астр.вечерний</w:t>
            </w:r>
            <w:proofErr w:type="spellEnd"/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техникум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легкой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промышленности.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 w:right="1124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Швейное производство.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Техник-технолог. 1983г.</w:t>
            </w:r>
            <w:r w:rsidRPr="00A113D1">
              <w:rPr>
                <w:spacing w:val="-4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ЖТ</w:t>
            </w:r>
            <w:r w:rsidRPr="00A113D1">
              <w:rPr>
                <w:spacing w:val="-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№344571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 w:right="167"/>
              <w:rPr>
                <w:szCs w:val="24"/>
              </w:rPr>
            </w:pPr>
            <w:r w:rsidRPr="00A113D1">
              <w:rPr>
                <w:szCs w:val="24"/>
                <w:lang w:val="ru-RU"/>
              </w:rPr>
              <w:t>ЧОУ</w:t>
            </w:r>
            <w:r w:rsidRPr="00A113D1">
              <w:rPr>
                <w:spacing w:val="20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ВО</w:t>
            </w:r>
            <w:r w:rsidRPr="00A113D1">
              <w:rPr>
                <w:spacing w:val="2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«Южный</w:t>
            </w:r>
            <w:r w:rsidRPr="00A113D1">
              <w:rPr>
                <w:spacing w:val="2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университет».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Дефектология</w:t>
            </w:r>
            <w:proofErr w:type="spellEnd"/>
            <w:r w:rsidRPr="00A113D1">
              <w:rPr>
                <w:szCs w:val="24"/>
              </w:rPr>
              <w:t>:</w:t>
            </w:r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олигофренопедагогика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r w:rsidRPr="00A113D1">
              <w:rPr>
                <w:szCs w:val="24"/>
              </w:rPr>
              <w:t>2016г.</w:t>
            </w:r>
          </w:p>
        </w:tc>
      </w:tr>
      <w:tr w:rsidR="00A113D1" w:rsidRPr="00A113D1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207"/>
              <w:rPr>
                <w:spacing w:val="-1"/>
                <w:szCs w:val="24"/>
                <w:lang w:val="ru-RU"/>
              </w:rPr>
            </w:pPr>
            <w:r w:rsidRPr="00A113D1">
              <w:rPr>
                <w:spacing w:val="-1"/>
                <w:szCs w:val="24"/>
                <w:lang w:val="ru-RU"/>
              </w:rPr>
              <w:t>Ильина Людмила Николаевна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180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Воспитатель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/>
              <w:rPr>
                <w:szCs w:val="24"/>
                <w:lang w:val="ru-RU"/>
              </w:rPr>
            </w:pPr>
            <w:proofErr w:type="spellStart"/>
            <w:r w:rsidRPr="00A113D1">
              <w:rPr>
                <w:szCs w:val="24"/>
                <w:lang w:val="ru-RU"/>
              </w:rPr>
              <w:t>Среднеспециальное</w:t>
            </w:r>
            <w:proofErr w:type="spellEnd"/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</w:p>
        </w:tc>
        <w:tc>
          <w:tcPr>
            <w:tcW w:w="5954" w:type="dxa"/>
          </w:tcPr>
          <w:p w:rsidR="00A113D1" w:rsidRPr="00A113D1" w:rsidRDefault="00A113D1" w:rsidP="00280573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Астраханское педагогическое училище им.</w:t>
            </w:r>
            <w:r w:rsidRPr="00A113D1">
              <w:rPr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Н.К.</w:t>
            </w:r>
            <w:r w:rsidRPr="00A113D1">
              <w:rPr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Крупской. Учит</w:t>
            </w:r>
            <w:r w:rsidRPr="00A113D1">
              <w:rPr>
                <w:szCs w:val="24"/>
                <w:lang w:val="ru-RU"/>
              </w:rPr>
              <w:t>ель начальных классов. 1989 г.,</w:t>
            </w:r>
          </w:p>
          <w:p w:rsidR="00A113D1" w:rsidRPr="00A113D1" w:rsidRDefault="00A113D1" w:rsidP="00280573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 xml:space="preserve">ГАОУ АО ДПО «Астраханский институт повышения квалификации и переподготовки» Воспитатель, </w:t>
            </w:r>
            <w:r w:rsidRPr="00A113D1">
              <w:rPr>
                <w:szCs w:val="24"/>
                <w:lang w:val="ru-RU"/>
              </w:rPr>
              <w:lastRenderedPageBreak/>
              <w:t>д</w:t>
            </w:r>
            <w:r w:rsidRPr="00A113D1">
              <w:rPr>
                <w:szCs w:val="24"/>
                <w:lang w:val="ru-RU"/>
              </w:rPr>
              <w:t>ошкольное образование. 2015 г.,</w:t>
            </w:r>
            <w:r w:rsidRPr="00A113D1">
              <w:rPr>
                <w:szCs w:val="24"/>
                <w:lang w:val="ru-RU"/>
              </w:rPr>
              <w:tab/>
            </w:r>
          </w:p>
          <w:p w:rsidR="00A113D1" w:rsidRPr="00A113D1" w:rsidRDefault="00A113D1" w:rsidP="00280573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ООО «Институт развития образования, повышения квалификации и переподготовки» по программе «специальная педагогика и психология орга</w:t>
            </w:r>
            <w:r w:rsidRPr="00A113D1">
              <w:rPr>
                <w:szCs w:val="24"/>
                <w:lang w:val="ru-RU"/>
              </w:rPr>
              <w:t xml:space="preserve">низации деятельности </w:t>
            </w:r>
            <w:proofErr w:type="spellStart"/>
            <w:r w:rsidRPr="00A113D1">
              <w:rPr>
                <w:szCs w:val="24"/>
                <w:lang w:val="ru-RU"/>
              </w:rPr>
              <w:t>олигофрено</w:t>
            </w:r>
            <w:r w:rsidRPr="00A113D1">
              <w:rPr>
                <w:szCs w:val="24"/>
                <w:lang w:val="ru-RU"/>
              </w:rPr>
              <w:t>педагога</w:t>
            </w:r>
            <w:proofErr w:type="spellEnd"/>
            <w:r w:rsidRPr="00A113D1">
              <w:rPr>
                <w:szCs w:val="24"/>
                <w:lang w:val="ru-RU"/>
              </w:rPr>
              <w:t xml:space="preserve">» 2025 г. </w:t>
            </w:r>
          </w:p>
        </w:tc>
      </w:tr>
      <w:tr w:rsidR="00A113D1" w:rsidRPr="00A113D1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17.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207"/>
              <w:rPr>
                <w:spacing w:val="-1"/>
                <w:szCs w:val="24"/>
                <w:lang w:val="ru-RU"/>
              </w:rPr>
            </w:pPr>
            <w:proofErr w:type="spellStart"/>
            <w:r w:rsidRPr="00A113D1">
              <w:rPr>
                <w:spacing w:val="-1"/>
                <w:szCs w:val="24"/>
                <w:lang w:val="ru-RU"/>
              </w:rPr>
              <w:t>Имашева</w:t>
            </w:r>
            <w:proofErr w:type="spellEnd"/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  <w:lang w:val="ru-RU"/>
              </w:rPr>
              <w:t>Адэля</w:t>
            </w:r>
            <w:proofErr w:type="spellEnd"/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  <w:lang w:val="ru-RU"/>
              </w:rPr>
              <w:t>Амангелдаевна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180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Воспитатель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/>
              <w:rPr>
                <w:szCs w:val="24"/>
                <w:lang w:val="ru-RU"/>
              </w:rPr>
            </w:pPr>
            <w:proofErr w:type="spellStart"/>
            <w:r w:rsidRPr="00A113D1">
              <w:rPr>
                <w:szCs w:val="24"/>
                <w:lang w:val="ru-RU"/>
              </w:rPr>
              <w:t>Среднеспециальное</w:t>
            </w:r>
            <w:proofErr w:type="spellEnd"/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</w:p>
        </w:tc>
        <w:tc>
          <w:tcPr>
            <w:tcW w:w="5954" w:type="dxa"/>
          </w:tcPr>
          <w:p w:rsidR="00A113D1" w:rsidRPr="00A113D1" w:rsidRDefault="00A113D1" w:rsidP="00280573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Астраханское педагогическое училище. Учитель начальных классов. 2004 г.,</w:t>
            </w:r>
          </w:p>
          <w:p w:rsidR="00A113D1" w:rsidRPr="00A113D1" w:rsidRDefault="00A113D1" w:rsidP="00280573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 xml:space="preserve">ООО «Институт развития образования, повышения квалификации и переподготовки», </w:t>
            </w:r>
            <w:proofErr w:type="spellStart"/>
            <w:r w:rsidRPr="00A113D1">
              <w:rPr>
                <w:szCs w:val="24"/>
                <w:lang w:val="ru-RU"/>
              </w:rPr>
              <w:t>Олигофренопедагог</w:t>
            </w:r>
            <w:proofErr w:type="spellEnd"/>
            <w:r w:rsidRPr="00A113D1">
              <w:rPr>
                <w:szCs w:val="24"/>
                <w:lang w:val="ru-RU"/>
              </w:rPr>
              <w:t xml:space="preserve">», 11.12.24 г. </w:t>
            </w:r>
          </w:p>
        </w:tc>
      </w:tr>
      <w:tr w:rsidR="00A113D1" w:rsidRPr="00A113D1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207"/>
              <w:rPr>
                <w:spacing w:val="-1"/>
                <w:szCs w:val="24"/>
              </w:rPr>
            </w:pPr>
            <w:proofErr w:type="spellStart"/>
            <w:r w:rsidRPr="00A113D1">
              <w:rPr>
                <w:spacing w:val="-1"/>
                <w:szCs w:val="24"/>
              </w:rPr>
              <w:t>Исмухамбетов</w:t>
            </w:r>
            <w:proofErr w:type="spellEnd"/>
            <w:r w:rsidRPr="00A113D1">
              <w:rPr>
                <w:spacing w:val="-1"/>
                <w:szCs w:val="24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</w:rPr>
              <w:t>Бейбут</w:t>
            </w:r>
            <w:proofErr w:type="spellEnd"/>
            <w:r w:rsidRPr="00A113D1">
              <w:rPr>
                <w:spacing w:val="-1"/>
                <w:szCs w:val="24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</w:rPr>
              <w:t>Балтабаевич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180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Учитель истории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Высшее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 w:right="99"/>
              <w:rPr>
                <w:szCs w:val="24"/>
              </w:rPr>
            </w:pPr>
          </w:p>
        </w:tc>
        <w:tc>
          <w:tcPr>
            <w:tcW w:w="5954" w:type="dxa"/>
          </w:tcPr>
          <w:p w:rsidR="00A113D1" w:rsidRPr="00A113D1" w:rsidRDefault="00A113D1" w:rsidP="00D445A3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proofErr w:type="spellStart"/>
            <w:r w:rsidRPr="00A113D1">
              <w:rPr>
                <w:szCs w:val="24"/>
                <w:lang w:val="ru-RU"/>
              </w:rPr>
              <w:t>Атырауский</w:t>
            </w:r>
            <w:proofErr w:type="spellEnd"/>
            <w:r w:rsidRPr="00A113D1">
              <w:rPr>
                <w:szCs w:val="24"/>
                <w:lang w:val="ru-RU"/>
              </w:rPr>
              <w:t xml:space="preserve"> университет им. Х. </w:t>
            </w:r>
            <w:proofErr w:type="spellStart"/>
            <w:r w:rsidRPr="00A113D1">
              <w:rPr>
                <w:szCs w:val="24"/>
                <w:lang w:val="ru-RU"/>
              </w:rPr>
              <w:t>Досмухамедова</w:t>
            </w:r>
            <w:proofErr w:type="spellEnd"/>
            <w:r w:rsidRPr="00A113D1">
              <w:rPr>
                <w:szCs w:val="24"/>
                <w:lang w:val="ru-RU"/>
              </w:rPr>
              <w:t xml:space="preserve"> Ис</w:t>
            </w:r>
            <w:r w:rsidRPr="00A113D1">
              <w:rPr>
                <w:szCs w:val="24"/>
                <w:lang w:val="ru-RU"/>
              </w:rPr>
              <w:t>тория. Учитель истории. 1997г.,</w:t>
            </w:r>
          </w:p>
          <w:p w:rsidR="00A113D1" w:rsidRPr="00A113D1" w:rsidRDefault="00A113D1" w:rsidP="00D445A3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 xml:space="preserve">ЧОУ </w:t>
            </w:r>
            <w:proofErr w:type="gramStart"/>
            <w:r w:rsidRPr="00A113D1">
              <w:rPr>
                <w:szCs w:val="24"/>
                <w:lang w:val="ru-RU"/>
              </w:rPr>
              <w:t>ВО</w:t>
            </w:r>
            <w:proofErr w:type="gramEnd"/>
            <w:r w:rsidRPr="00A113D1">
              <w:rPr>
                <w:szCs w:val="24"/>
                <w:lang w:val="ru-RU"/>
              </w:rPr>
              <w:t xml:space="preserve"> Современная гуманитарная академия. Государственное и му</w:t>
            </w:r>
            <w:r w:rsidRPr="00A113D1">
              <w:rPr>
                <w:szCs w:val="24"/>
                <w:lang w:val="ru-RU"/>
              </w:rPr>
              <w:t>ниципальное управление. 2017г.,</w:t>
            </w:r>
          </w:p>
          <w:p w:rsidR="00A113D1" w:rsidRPr="00A113D1" w:rsidRDefault="00A113D1" w:rsidP="00D445A3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ООО «</w:t>
            </w:r>
            <w:proofErr w:type="spellStart"/>
            <w:r w:rsidRPr="00A113D1">
              <w:rPr>
                <w:szCs w:val="24"/>
                <w:lang w:val="ru-RU"/>
              </w:rPr>
              <w:t>Инфоурок</w:t>
            </w:r>
            <w:proofErr w:type="spellEnd"/>
            <w:r w:rsidRPr="00A113D1">
              <w:rPr>
                <w:szCs w:val="24"/>
                <w:lang w:val="ru-RU"/>
              </w:rPr>
              <w:t>» по программе «Организация деятельности педагога-дефектолога: специальная педагогика и психология». Квалификация: учитель-дефектол</w:t>
            </w:r>
            <w:r w:rsidRPr="00A113D1">
              <w:rPr>
                <w:szCs w:val="24"/>
                <w:lang w:val="ru-RU"/>
              </w:rPr>
              <w:t>ог (</w:t>
            </w:r>
            <w:proofErr w:type="spellStart"/>
            <w:r w:rsidRPr="00A113D1">
              <w:rPr>
                <w:szCs w:val="24"/>
                <w:lang w:val="ru-RU"/>
              </w:rPr>
              <w:t>олигофренопедагог</w:t>
            </w:r>
            <w:proofErr w:type="spellEnd"/>
            <w:r w:rsidRPr="00A113D1">
              <w:rPr>
                <w:szCs w:val="24"/>
                <w:lang w:val="ru-RU"/>
              </w:rPr>
              <w:t>). 2022г.,</w:t>
            </w:r>
          </w:p>
          <w:p w:rsidR="00A113D1" w:rsidRPr="00A113D1" w:rsidRDefault="00A113D1" w:rsidP="00D445A3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ООО «</w:t>
            </w:r>
            <w:proofErr w:type="spellStart"/>
            <w:r w:rsidRPr="00A113D1">
              <w:rPr>
                <w:szCs w:val="24"/>
                <w:lang w:val="ru-RU"/>
              </w:rPr>
              <w:t>Инфоурок</w:t>
            </w:r>
            <w:proofErr w:type="spellEnd"/>
            <w:r w:rsidRPr="00A113D1">
              <w:rPr>
                <w:szCs w:val="24"/>
                <w:lang w:val="ru-RU"/>
              </w:rPr>
              <w:t>» «Организация и методическое обеспечение процессов физкультурной и спортивной деятельности в отношении лиц с ОВЗ 2022г.</w:t>
            </w:r>
          </w:p>
        </w:tc>
      </w:tr>
      <w:tr w:rsidR="00A113D1" w:rsidRPr="00A113D1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</w:t>
            </w:r>
            <w:r w:rsidRPr="00A113D1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174"/>
              <w:rPr>
                <w:szCs w:val="24"/>
              </w:rPr>
            </w:pPr>
            <w:proofErr w:type="spellStart"/>
            <w:r w:rsidRPr="00A113D1">
              <w:rPr>
                <w:spacing w:val="-1"/>
                <w:szCs w:val="24"/>
              </w:rPr>
              <w:t>Касумова</w:t>
            </w:r>
            <w:proofErr w:type="spellEnd"/>
            <w:r w:rsidRPr="00A113D1">
              <w:rPr>
                <w:spacing w:val="-1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Улкер</w:t>
            </w:r>
            <w:proofErr w:type="spellEnd"/>
            <w:r w:rsidRPr="00A113D1">
              <w:rPr>
                <w:spacing w:val="-42"/>
                <w:szCs w:val="24"/>
              </w:rPr>
              <w:t xml:space="preserve"> 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Улдуз</w:t>
            </w:r>
            <w:proofErr w:type="spellEnd"/>
            <w:r w:rsidRPr="00A113D1">
              <w:rPr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Кызы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136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Учитель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</w:rPr>
              <w:t>начальных</w:t>
            </w:r>
            <w:proofErr w:type="spellEnd"/>
            <w:r w:rsidRPr="00A113D1">
              <w:rPr>
                <w:spacing w:val="-42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классов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/>
              <w:rPr>
                <w:szCs w:val="24"/>
              </w:rPr>
            </w:pPr>
            <w:r w:rsidRPr="00A113D1">
              <w:rPr>
                <w:szCs w:val="24"/>
              </w:rPr>
              <w:t>Высшее.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line="276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ГАПОУ</w:t>
            </w:r>
            <w:r w:rsidRPr="00A113D1">
              <w:rPr>
                <w:szCs w:val="24"/>
                <w:lang w:val="ru-RU"/>
              </w:rPr>
              <w:tab/>
              <w:t>Самарской</w:t>
            </w:r>
            <w:r w:rsidRPr="00A113D1">
              <w:rPr>
                <w:szCs w:val="24"/>
                <w:lang w:val="ru-RU"/>
              </w:rPr>
              <w:tab/>
              <w:t>области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«Тольяттинский</w:t>
            </w:r>
            <w:r w:rsidRPr="00A113D1">
              <w:rPr>
                <w:szCs w:val="24"/>
                <w:lang w:val="ru-RU"/>
              </w:rPr>
              <w:tab/>
              <w:t>социально-педагогический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1"/>
                <w:szCs w:val="24"/>
                <w:lang w:val="ru-RU"/>
              </w:rPr>
              <w:t>колледж»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Преподавание в начальных классах.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Учитель</w:t>
            </w:r>
            <w:r w:rsidRPr="00A113D1">
              <w:rPr>
                <w:spacing w:val="1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начальных</w:t>
            </w:r>
            <w:r w:rsidRPr="00A113D1">
              <w:rPr>
                <w:spacing w:val="1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классов.</w:t>
            </w:r>
            <w:r w:rsidRPr="00A113D1">
              <w:rPr>
                <w:spacing w:val="14"/>
                <w:szCs w:val="24"/>
                <w:lang w:val="ru-RU"/>
              </w:rPr>
              <w:t xml:space="preserve"> 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98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-42"/>
                <w:szCs w:val="24"/>
                <w:lang w:val="ru-RU"/>
              </w:rPr>
              <w:t xml:space="preserve">             </w:t>
            </w:r>
            <w:r w:rsidRPr="00A113D1">
              <w:rPr>
                <w:szCs w:val="24"/>
                <w:lang w:val="ru-RU"/>
              </w:rPr>
              <w:t>116304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0017389,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2015г.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98"/>
              <w:rPr>
                <w:szCs w:val="24"/>
              </w:rPr>
            </w:pPr>
            <w:r w:rsidRPr="00A113D1">
              <w:rPr>
                <w:szCs w:val="24"/>
                <w:lang w:val="ru-RU"/>
              </w:rPr>
              <w:t>ФГБОУ</w:t>
            </w:r>
            <w:r w:rsidRPr="00A113D1">
              <w:rPr>
                <w:szCs w:val="24"/>
                <w:lang w:val="ru-RU"/>
              </w:rPr>
              <w:tab/>
              <w:t>ВО</w:t>
            </w:r>
            <w:r w:rsidRPr="00A113D1">
              <w:rPr>
                <w:szCs w:val="24"/>
                <w:lang w:val="ru-RU"/>
              </w:rPr>
              <w:tab/>
              <w:t xml:space="preserve">«Тольяттинский государственный университет» Психолого-педагогическое образование. </w:t>
            </w:r>
            <w:proofErr w:type="spellStart"/>
            <w:r w:rsidRPr="00A113D1">
              <w:rPr>
                <w:szCs w:val="24"/>
              </w:rPr>
              <w:t>Бакалавр</w:t>
            </w:r>
            <w:proofErr w:type="spellEnd"/>
            <w:r w:rsidRPr="00A113D1">
              <w:rPr>
                <w:szCs w:val="24"/>
              </w:rPr>
              <w:t>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98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Диплом</w:t>
            </w:r>
            <w:proofErr w:type="spellEnd"/>
            <w:r w:rsidRPr="00A113D1">
              <w:rPr>
                <w:szCs w:val="24"/>
              </w:rPr>
              <w:t xml:space="preserve"> 106305 0420435, 25018г.</w:t>
            </w:r>
          </w:p>
        </w:tc>
      </w:tr>
      <w:tr w:rsidR="00A113D1" w:rsidRPr="00A113D1" w:rsidTr="00DF2B4D">
        <w:tc>
          <w:tcPr>
            <w:tcW w:w="567" w:type="dxa"/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left="64"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</w:t>
            </w:r>
            <w:r w:rsidRPr="00A113D1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10" w:right="444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Кудрявцева</w:t>
            </w:r>
            <w:proofErr w:type="spellEnd"/>
            <w:r w:rsidRPr="00A113D1">
              <w:rPr>
                <w:spacing w:val="-42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Елизавета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Викторовна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Воспитатель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9"/>
              <w:rPr>
                <w:szCs w:val="24"/>
              </w:rPr>
            </w:pPr>
            <w:r w:rsidRPr="00A113D1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98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Высшая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квалификационная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категория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2"/>
                <w:szCs w:val="24"/>
                <w:lang w:val="ru-RU"/>
              </w:rPr>
              <w:t>по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должности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6" w:right="9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«воспитатель».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Приказ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977</w:t>
            </w:r>
            <w:r w:rsidRPr="00A113D1">
              <w:rPr>
                <w:spacing w:val="1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lastRenderedPageBreak/>
              <w:t>от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13.09.2019г.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6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С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05.09.2019г.</w:t>
            </w:r>
          </w:p>
        </w:tc>
        <w:tc>
          <w:tcPr>
            <w:tcW w:w="5954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lastRenderedPageBreak/>
              <w:t>ФГОУ</w:t>
            </w:r>
            <w:r w:rsidRPr="00A113D1">
              <w:rPr>
                <w:spacing w:val="-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ВПО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«АГУ». География.</w:t>
            </w:r>
            <w:r w:rsidRPr="00A113D1">
              <w:rPr>
                <w:szCs w:val="24"/>
                <w:lang w:val="ru-RU"/>
              </w:rPr>
              <w:tab/>
              <w:t xml:space="preserve">Учитель </w:t>
            </w:r>
            <w:r w:rsidRPr="00A113D1">
              <w:rPr>
                <w:spacing w:val="-1"/>
                <w:szCs w:val="24"/>
                <w:lang w:val="ru-RU"/>
              </w:rPr>
              <w:t>географии.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2010г.</w:t>
            </w:r>
          </w:p>
          <w:p w:rsidR="00A113D1" w:rsidRPr="00A113D1" w:rsidRDefault="00A113D1" w:rsidP="00B70A24">
            <w:pPr>
              <w:pStyle w:val="TableParagraph"/>
              <w:spacing w:before="1"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-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ВСГ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4601298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lastRenderedPageBreak/>
              <w:t>ФГОУ</w:t>
            </w:r>
            <w:r w:rsidRPr="00A113D1">
              <w:rPr>
                <w:spacing w:val="-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ВПО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«АГУ». Коррекционная</w:t>
            </w:r>
            <w:r w:rsidRPr="00A113D1">
              <w:rPr>
                <w:szCs w:val="24"/>
                <w:lang w:val="ru-RU"/>
              </w:rPr>
              <w:tab/>
              <w:t>работа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1"/>
                <w:szCs w:val="24"/>
                <w:lang w:val="ru-RU"/>
              </w:rPr>
              <w:t>педагога-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дефектолога</w:t>
            </w:r>
            <w:r w:rsidRPr="00A113D1">
              <w:rPr>
                <w:spacing w:val="-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с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детьми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с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ОВЗ.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2013г.</w:t>
            </w:r>
          </w:p>
        </w:tc>
      </w:tr>
      <w:tr w:rsidR="00A113D1" w:rsidRPr="00A113D1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21.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207"/>
              <w:rPr>
                <w:spacing w:val="-1"/>
                <w:szCs w:val="24"/>
                <w:lang w:val="ru-RU"/>
              </w:rPr>
            </w:pPr>
            <w:proofErr w:type="spellStart"/>
            <w:r w:rsidRPr="00A113D1">
              <w:rPr>
                <w:spacing w:val="-1"/>
                <w:szCs w:val="24"/>
                <w:lang w:val="ru-RU"/>
              </w:rPr>
              <w:t>Лопырева</w:t>
            </w:r>
            <w:proofErr w:type="spellEnd"/>
            <w:r w:rsidRPr="00A113D1">
              <w:rPr>
                <w:spacing w:val="-1"/>
                <w:szCs w:val="24"/>
                <w:lang w:val="ru-RU"/>
              </w:rPr>
              <w:t xml:space="preserve"> Надежда Михайловна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180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Педагог-организатор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Высшее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</w:p>
        </w:tc>
        <w:tc>
          <w:tcPr>
            <w:tcW w:w="5954" w:type="dxa"/>
          </w:tcPr>
          <w:p w:rsidR="00A113D1" w:rsidRPr="00A113D1" w:rsidRDefault="00A113D1" w:rsidP="00D445A3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АПК. Дошкольное</w:t>
            </w:r>
            <w:r w:rsidRPr="00A113D1">
              <w:rPr>
                <w:szCs w:val="24"/>
                <w:lang w:val="ru-RU"/>
              </w:rPr>
              <w:t xml:space="preserve"> образование. Воспитатель</w:t>
            </w:r>
            <w:r w:rsidRPr="00A113D1">
              <w:rPr>
                <w:szCs w:val="24"/>
                <w:lang w:val="ru-RU"/>
              </w:rPr>
              <w:tab/>
              <w:t xml:space="preserve">детей </w:t>
            </w:r>
            <w:r w:rsidRPr="00A113D1">
              <w:rPr>
                <w:szCs w:val="24"/>
                <w:lang w:val="ru-RU"/>
              </w:rPr>
              <w:t>дошкольного возраста, руководитель</w:t>
            </w:r>
            <w:r w:rsidRPr="00A113D1">
              <w:rPr>
                <w:szCs w:val="24"/>
                <w:lang w:val="ru-RU"/>
              </w:rPr>
              <w:t xml:space="preserve"> физического воспитания. 2002г.</w:t>
            </w:r>
          </w:p>
          <w:p w:rsidR="00A113D1" w:rsidRPr="00A113D1" w:rsidRDefault="00A113D1" w:rsidP="00D445A3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 xml:space="preserve">ФГОУ ВПО «АГУ». </w:t>
            </w:r>
            <w:r w:rsidRPr="00A113D1">
              <w:rPr>
                <w:szCs w:val="24"/>
                <w:lang w:val="ru-RU"/>
              </w:rPr>
              <w:t>Социальная педагог</w:t>
            </w:r>
            <w:r w:rsidRPr="00A113D1">
              <w:rPr>
                <w:szCs w:val="24"/>
                <w:lang w:val="ru-RU"/>
              </w:rPr>
              <w:t>ика. Социальный педагог. 2009г.</w:t>
            </w:r>
          </w:p>
          <w:p w:rsidR="00A113D1" w:rsidRPr="00A113D1" w:rsidRDefault="00A113D1" w:rsidP="00A113D1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 xml:space="preserve">ФГОУ ВПО «АГУ». </w:t>
            </w:r>
            <w:r w:rsidRPr="00A113D1">
              <w:rPr>
                <w:szCs w:val="24"/>
                <w:lang w:val="ru-RU"/>
              </w:rPr>
              <w:t>Педагог-де</w:t>
            </w:r>
            <w:r w:rsidRPr="00A113D1">
              <w:rPr>
                <w:szCs w:val="24"/>
                <w:lang w:val="ru-RU"/>
              </w:rPr>
              <w:t>фектолог с детьми с ОВЗ. 2012г.</w:t>
            </w:r>
          </w:p>
          <w:p w:rsidR="00A113D1" w:rsidRPr="00A113D1" w:rsidRDefault="00A113D1" w:rsidP="00D445A3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Диплом о проф. переподготовке ООО</w:t>
            </w:r>
          </w:p>
          <w:p w:rsidR="00A113D1" w:rsidRPr="00A113D1" w:rsidRDefault="00A113D1" w:rsidP="00A113D1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</w:t>
            </w:r>
            <w:proofErr w:type="spellStart"/>
            <w:r w:rsidRPr="00A113D1">
              <w:rPr>
                <w:szCs w:val="24"/>
                <w:lang w:val="ru-RU"/>
              </w:rPr>
              <w:t>Инфоурок</w:t>
            </w:r>
            <w:proofErr w:type="spellEnd"/>
            <w:r w:rsidRPr="00A113D1">
              <w:rPr>
                <w:szCs w:val="24"/>
                <w:lang w:val="ru-RU"/>
              </w:rPr>
              <w:t xml:space="preserve">» </w:t>
            </w:r>
            <w:r w:rsidRPr="00A113D1">
              <w:rPr>
                <w:szCs w:val="24"/>
                <w:lang w:val="ru-RU"/>
              </w:rPr>
              <w:t>«Русский язык: теория и методика преподавания в образовательной организации». Квалификация: учитель русского языка, 2023г.</w:t>
            </w:r>
          </w:p>
        </w:tc>
      </w:tr>
      <w:tr w:rsidR="00A113D1" w:rsidRPr="00A113D1" w:rsidTr="00DF2B4D">
        <w:tc>
          <w:tcPr>
            <w:tcW w:w="567" w:type="dxa"/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left="64"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</w:t>
            </w:r>
            <w:r w:rsidRPr="00A113D1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10" w:right="424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Муратова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Гульжайран</w:t>
            </w:r>
            <w:proofErr w:type="spellEnd"/>
            <w:r w:rsidRPr="00A113D1">
              <w:rPr>
                <w:spacing w:val="-42"/>
                <w:szCs w:val="24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</w:rPr>
              <w:t>Балтабаевна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Воспитатель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rPr>
                <w:szCs w:val="24"/>
              </w:rPr>
            </w:pP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rPr>
                <w:szCs w:val="24"/>
              </w:rPr>
            </w:pPr>
          </w:p>
        </w:tc>
        <w:tc>
          <w:tcPr>
            <w:tcW w:w="5954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 w:right="101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НАЧОУ</w:t>
            </w:r>
            <w:r w:rsidRPr="00A113D1">
              <w:rPr>
                <w:szCs w:val="24"/>
                <w:lang w:val="ru-RU"/>
              </w:rPr>
              <w:tab/>
              <w:t>ВПО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1"/>
                <w:szCs w:val="24"/>
                <w:lang w:val="ru-RU"/>
              </w:rPr>
              <w:t>«Современная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Гуманитарная Академия».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 w:right="459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«Педагогика».</w:t>
            </w:r>
            <w:r w:rsidRPr="00A113D1">
              <w:rPr>
                <w:spacing w:val="-7"/>
                <w:szCs w:val="24"/>
                <w:lang w:val="ru-RU"/>
              </w:rPr>
              <w:t xml:space="preserve"> </w:t>
            </w:r>
            <w:proofErr w:type="spellStart"/>
            <w:r w:rsidRPr="00A113D1">
              <w:rPr>
                <w:szCs w:val="24"/>
                <w:lang w:val="ru-RU"/>
              </w:rPr>
              <w:t>Бакалавар</w:t>
            </w:r>
            <w:proofErr w:type="spellEnd"/>
            <w:r w:rsidRPr="00A113D1">
              <w:rPr>
                <w:szCs w:val="24"/>
                <w:lang w:val="ru-RU"/>
              </w:rPr>
              <w:t>,</w:t>
            </w:r>
            <w:r w:rsidRPr="00A113D1">
              <w:rPr>
                <w:spacing w:val="-6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2013г.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Р</w:t>
            </w:r>
            <w:r w:rsidRPr="00A113D1">
              <w:rPr>
                <w:spacing w:val="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№86093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 w:right="96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ООО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</w:t>
            </w:r>
            <w:proofErr w:type="spellStart"/>
            <w:r w:rsidRPr="00A113D1">
              <w:rPr>
                <w:szCs w:val="24"/>
                <w:lang w:val="ru-RU"/>
              </w:rPr>
              <w:t>Инфоурок</w:t>
            </w:r>
            <w:proofErr w:type="spellEnd"/>
            <w:r w:rsidRPr="00A113D1">
              <w:rPr>
                <w:szCs w:val="24"/>
                <w:lang w:val="ru-RU"/>
              </w:rPr>
              <w:t>»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«Организация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деятельности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педагога-дефектолога: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специальная</w:t>
            </w:r>
            <w:r w:rsidRPr="00A113D1">
              <w:rPr>
                <w:szCs w:val="24"/>
                <w:lang w:val="ru-RU"/>
              </w:rPr>
              <w:tab/>
              <w:t>педагогика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1"/>
                <w:szCs w:val="24"/>
                <w:lang w:val="ru-RU"/>
              </w:rPr>
              <w:t>и</w:t>
            </w:r>
            <w:r w:rsidRPr="00A113D1">
              <w:rPr>
                <w:spacing w:val="-4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психология»,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Учитель-дефектолог,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2023г.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переподготовке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0000001775644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 w:right="97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НАЧОУ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ВПО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«Современная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Гуманитарная </w:t>
            </w:r>
            <w:r w:rsidRPr="00A113D1">
              <w:rPr>
                <w:spacing w:val="-1"/>
                <w:szCs w:val="24"/>
                <w:lang w:val="ru-RU"/>
              </w:rPr>
              <w:t>Академия»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 w:right="101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 xml:space="preserve">Воспитатель </w:t>
            </w:r>
            <w:r w:rsidRPr="00A113D1">
              <w:rPr>
                <w:spacing w:val="-1"/>
                <w:szCs w:val="24"/>
                <w:lang w:val="ru-RU"/>
              </w:rPr>
              <w:t>дошкольного</w:t>
            </w:r>
            <w:r w:rsidRPr="00A113D1">
              <w:rPr>
                <w:spacing w:val="-43"/>
                <w:szCs w:val="24"/>
                <w:lang w:val="ru-RU"/>
              </w:rPr>
              <w:t xml:space="preserve">     </w:t>
            </w:r>
            <w:r w:rsidRPr="00A113D1">
              <w:rPr>
                <w:szCs w:val="24"/>
                <w:lang w:val="ru-RU"/>
              </w:rPr>
              <w:t>образования.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2014г.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переподготовке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ПП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№0000763</w:t>
            </w:r>
          </w:p>
        </w:tc>
      </w:tr>
      <w:tr w:rsidR="00A113D1" w:rsidRPr="00A113D1" w:rsidTr="00DF2B4D">
        <w:tc>
          <w:tcPr>
            <w:tcW w:w="567" w:type="dxa"/>
          </w:tcPr>
          <w:p w:rsidR="00A113D1" w:rsidRPr="00A113D1" w:rsidRDefault="00A113D1" w:rsidP="00A113D1">
            <w:pPr>
              <w:pStyle w:val="TableParagraph"/>
              <w:spacing w:before="107" w:line="276" w:lineRule="auto"/>
              <w:ind w:left="64" w:firstLine="11"/>
              <w:jc w:val="center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2</w:t>
            </w:r>
            <w:r>
              <w:rPr>
                <w:szCs w:val="24"/>
                <w:lang w:val="ru-RU"/>
              </w:rPr>
              <w:t>3</w:t>
            </w:r>
            <w:r w:rsidRPr="00A113D1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10" w:right="155"/>
              <w:rPr>
                <w:szCs w:val="24"/>
              </w:rPr>
            </w:pPr>
            <w:proofErr w:type="spellStart"/>
            <w:r w:rsidRPr="00A113D1">
              <w:rPr>
                <w:spacing w:val="-1"/>
                <w:szCs w:val="24"/>
              </w:rPr>
              <w:t>Мухамедьярова</w:t>
            </w:r>
            <w:proofErr w:type="spellEnd"/>
            <w:r w:rsidRPr="00A113D1">
              <w:rPr>
                <w:spacing w:val="-42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Равиля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Равильевна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Воспитатель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9"/>
              <w:rPr>
                <w:szCs w:val="24"/>
              </w:rPr>
            </w:pPr>
            <w:r w:rsidRPr="00A113D1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98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Первая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квалификационная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категория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2"/>
                <w:szCs w:val="24"/>
                <w:lang w:val="ru-RU"/>
              </w:rPr>
              <w:t>по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должности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6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«учитель»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6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Приказ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76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от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26.02.2018г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6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С 26.01.2018г.</w:t>
            </w:r>
          </w:p>
        </w:tc>
        <w:tc>
          <w:tcPr>
            <w:tcW w:w="5954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 w:right="1554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АГПИ</w:t>
            </w:r>
            <w:r w:rsidRPr="00A113D1">
              <w:rPr>
                <w:spacing w:val="-9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им.</w:t>
            </w:r>
            <w:r w:rsidRPr="00A113D1">
              <w:rPr>
                <w:spacing w:val="-7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Кирова.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Биология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и</w:t>
            </w:r>
            <w:r w:rsidRPr="00A113D1">
              <w:rPr>
                <w:spacing w:val="-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химия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 w:right="378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Учитель</w:t>
            </w:r>
            <w:r w:rsidRPr="00A113D1">
              <w:rPr>
                <w:spacing w:val="-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биологии</w:t>
            </w:r>
            <w:r w:rsidRPr="00A113D1">
              <w:rPr>
                <w:spacing w:val="-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и</w:t>
            </w:r>
            <w:r w:rsidRPr="00A113D1">
              <w:rPr>
                <w:spacing w:val="-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химии.1988г.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ПВ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№463585</w:t>
            </w:r>
          </w:p>
          <w:p w:rsidR="00A113D1" w:rsidRPr="00A113D1" w:rsidRDefault="00A113D1" w:rsidP="00B70A24">
            <w:pPr>
              <w:pStyle w:val="TableParagraph"/>
              <w:spacing w:before="1"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ФГБО</w:t>
            </w:r>
            <w:r w:rsidRPr="00A113D1">
              <w:rPr>
                <w:spacing w:val="-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ВПО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«АГУ».</w:t>
            </w:r>
          </w:p>
          <w:p w:rsidR="00A113D1" w:rsidRPr="00A113D1" w:rsidRDefault="00A113D1" w:rsidP="00B70A24">
            <w:pPr>
              <w:pStyle w:val="TableParagraph"/>
              <w:spacing w:before="1"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Педагог-дефектолог с детьми с ОВЗ. 2014г.</w:t>
            </w:r>
          </w:p>
        </w:tc>
      </w:tr>
      <w:tr w:rsidR="00A113D1" w:rsidRPr="00A113D1" w:rsidTr="00DF2B4D">
        <w:tc>
          <w:tcPr>
            <w:tcW w:w="567" w:type="dxa"/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left="64"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</w:t>
            </w:r>
            <w:r w:rsidRPr="00A113D1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10" w:right="272"/>
              <w:rPr>
                <w:szCs w:val="24"/>
              </w:rPr>
            </w:pPr>
            <w:proofErr w:type="spellStart"/>
            <w:r w:rsidRPr="00A113D1">
              <w:rPr>
                <w:spacing w:val="-1"/>
                <w:szCs w:val="24"/>
              </w:rPr>
              <w:t>Перова</w:t>
            </w:r>
            <w:proofErr w:type="spellEnd"/>
            <w:r w:rsidRPr="00A113D1">
              <w:rPr>
                <w:spacing w:val="-1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Ирина</w:t>
            </w:r>
            <w:proofErr w:type="spellEnd"/>
            <w:r w:rsidRPr="00A113D1">
              <w:rPr>
                <w:spacing w:val="-42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Юрьевна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Воспитатель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right="120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Средне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</w:rPr>
              <w:t>специально</w:t>
            </w:r>
            <w:proofErr w:type="spellEnd"/>
            <w:r w:rsidRPr="00A113D1">
              <w:rPr>
                <w:spacing w:val="-42"/>
                <w:szCs w:val="24"/>
              </w:rPr>
              <w:t xml:space="preserve"> </w:t>
            </w:r>
            <w:r w:rsidRPr="00A113D1">
              <w:rPr>
                <w:szCs w:val="24"/>
              </w:rPr>
              <w:t>е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rPr>
                <w:szCs w:val="24"/>
              </w:rPr>
            </w:pPr>
          </w:p>
        </w:tc>
        <w:tc>
          <w:tcPr>
            <w:tcW w:w="5954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 w:right="100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ОГОУ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СПО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«Астраханский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музыкальный колледж </w:t>
            </w:r>
            <w:r w:rsidRPr="00A113D1">
              <w:rPr>
                <w:spacing w:val="-2"/>
                <w:szCs w:val="24"/>
                <w:lang w:val="ru-RU"/>
              </w:rPr>
              <w:t xml:space="preserve">им. </w:t>
            </w:r>
            <w:r w:rsidRPr="00A113D1">
              <w:rPr>
                <w:spacing w:val="-4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Мусоргского». Преподаватель музыкально-теоретических </w:t>
            </w:r>
            <w:r w:rsidRPr="00A113D1">
              <w:rPr>
                <w:spacing w:val="-1"/>
                <w:szCs w:val="24"/>
                <w:lang w:val="ru-RU"/>
              </w:rPr>
              <w:t>дисциплин,</w:t>
            </w:r>
            <w:r w:rsidRPr="00A113D1">
              <w:rPr>
                <w:spacing w:val="-4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преподаватель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ритмики.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2010г.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-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30 ПА</w:t>
            </w:r>
            <w:r w:rsidRPr="00A113D1">
              <w:rPr>
                <w:spacing w:val="-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0001381</w:t>
            </w:r>
          </w:p>
          <w:p w:rsidR="00A113D1" w:rsidRPr="00A113D1" w:rsidRDefault="00A113D1" w:rsidP="00B70A24">
            <w:pPr>
              <w:pStyle w:val="TableParagraph"/>
              <w:spacing w:before="1" w:line="276" w:lineRule="auto"/>
              <w:ind w:left="105" w:right="9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ЧОУВО</w:t>
            </w:r>
            <w:r w:rsidRPr="00A113D1">
              <w:rPr>
                <w:szCs w:val="24"/>
                <w:lang w:val="ru-RU"/>
              </w:rPr>
              <w:tab/>
              <w:t>«Южный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1"/>
                <w:szCs w:val="24"/>
                <w:lang w:val="ru-RU"/>
              </w:rPr>
              <w:t>университет»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Дефектология: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lastRenderedPageBreak/>
              <w:t>олигофренопедагогика. 2016г.</w:t>
            </w:r>
          </w:p>
        </w:tc>
      </w:tr>
      <w:tr w:rsidR="00A113D1" w:rsidRPr="00A113D1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25.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207"/>
              <w:rPr>
                <w:spacing w:val="-1"/>
                <w:szCs w:val="24"/>
                <w:lang w:val="ru-RU"/>
              </w:rPr>
            </w:pPr>
            <w:r w:rsidRPr="00A113D1">
              <w:rPr>
                <w:spacing w:val="-1"/>
                <w:szCs w:val="24"/>
                <w:lang w:val="ru-RU"/>
              </w:rPr>
              <w:t>Петрова Марина Александровна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180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Воспитатель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Высшее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</w:p>
        </w:tc>
        <w:tc>
          <w:tcPr>
            <w:tcW w:w="5954" w:type="dxa"/>
          </w:tcPr>
          <w:p w:rsidR="00A113D1" w:rsidRPr="00A113D1" w:rsidRDefault="00A113D1" w:rsidP="00280573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АГУ Учитель географии, педагог-психолог. 2006 г.,</w:t>
            </w:r>
          </w:p>
          <w:p w:rsidR="00A113D1" w:rsidRPr="00A113D1" w:rsidRDefault="00A113D1" w:rsidP="00280573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 xml:space="preserve">ГАОУ АО </w:t>
            </w:r>
            <w:proofErr w:type="spellStart"/>
            <w:r w:rsidRPr="00A113D1">
              <w:rPr>
                <w:szCs w:val="24"/>
                <w:lang w:val="ru-RU"/>
              </w:rPr>
              <w:t>доп</w:t>
            </w:r>
            <w:proofErr w:type="gramStart"/>
            <w:r w:rsidRPr="00A113D1">
              <w:rPr>
                <w:szCs w:val="24"/>
                <w:lang w:val="ru-RU"/>
              </w:rPr>
              <w:t>.п</w:t>
            </w:r>
            <w:proofErr w:type="gramEnd"/>
            <w:r w:rsidRPr="00A113D1">
              <w:rPr>
                <w:szCs w:val="24"/>
                <w:lang w:val="ru-RU"/>
              </w:rPr>
              <w:t>роф.образования</w:t>
            </w:r>
            <w:proofErr w:type="spellEnd"/>
            <w:r w:rsidRPr="00A113D1">
              <w:rPr>
                <w:szCs w:val="24"/>
                <w:lang w:val="ru-RU"/>
              </w:rPr>
              <w:t xml:space="preserve"> «Астраханский институт повышения квалификации и переподготовки» «Дошкольное образование по направлению «Образование и пед</w:t>
            </w:r>
            <w:r w:rsidRPr="00A113D1">
              <w:rPr>
                <w:szCs w:val="24"/>
                <w:lang w:val="ru-RU"/>
              </w:rPr>
              <w:t>агогика», воспитатель, 2015 г.</w:t>
            </w:r>
            <w:r w:rsidRPr="00A113D1">
              <w:rPr>
                <w:szCs w:val="24"/>
                <w:lang w:val="ru-RU"/>
              </w:rPr>
              <w:tab/>
            </w:r>
          </w:p>
          <w:p w:rsidR="00A113D1" w:rsidRPr="00A113D1" w:rsidRDefault="00A113D1" w:rsidP="00280573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 xml:space="preserve">ООО «Институт развития образования» по программе «Специальная педагогика и психология организации деятельности </w:t>
            </w:r>
            <w:proofErr w:type="spellStart"/>
            <w:r w:rsidRPr="00A113D1">
              <w:rPr>
                <w:szCs w:val="24"/>
                <w:lang w:val="ru-RU"/>
              </w:rPr>
              <w:t>олигофренопедаго</w:t>
            </w:r>
            <w:r w:rsidRPr="00A113D1">
              <w:rPr>
                <w:szCs w:val="24"/>
                <w:lang w:val="ru-RU"/>
              </w:rPr>
              <w:t>га</w:t>
            </w:r>
            <w:proofErr w:type="spellEnd"/>
            <w:r w:rsidRPr="00A113D1">
              <w:rPr>
                <w:szCs w:val="24"/>
                <w:lang w:val="ru-RU"/>
              </w:rPr>
              <w:t>. «</w:t>
            </w:r>
            <w:proofErr w:type="spellStart"/>
            <w:r w:rsidRPr="00A113D1">
              <w:rPr>
                <w:szCs w:val="24"/>
                <w:lang w:val="ru-RU"/>
              </w:rPr>
              <w:t>Олигофренопедагог</w:t>
            </w:r>
            <w:proofErr w:type="spellEnd"/>
            <w:r w:rsidRPr="00A113D1">
              <w:rPr>
                <w:szCs w:val="24"/>
                <w:lang w:val="ru-RU"/>
              </w:rPr>
              <w:t>», 300 ч.</w:t>
            </w:r>
          </w:p>
        </w:tc>
      </w:tr>
      <w:tr w:rsidR="00A113D1" w:rsidRPr="00A113D1" w:rsidTr="00DF2B4D">
        <w:tc>
          <w:tcPr>
            <w:tcW w:w="567" w:type="dxa"/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left="64"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</w:t>
            </w:r>
            <w:r w:rsidRPr="00A113D1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10" w:right="602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Рыжова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</w:rPr>
              <w:t>Антонина</w:t>
            </w:r>
            <w:proofErr w:type="spellEnd"/>
            <w:r w:rsidRPr="00A113D1">
              <w:rPr>
                <w:spacing w:val="-42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Павловна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Воспитатель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9"/>
              <w:rPr>
                <w:szCs w:val="24"/>
              </w:rPr>
            </w:pPr>
            <w:r w:rsidRPr="00A113D1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268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Высшая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pacing w:val="-1"/>
                <w:szCs w:val="24"/>
                <w:lang w:val="ru-RU"/>
              </w:rPr>
              <w:t>квалификационная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категория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6" w:right="98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Приказ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14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от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22.01.2020г.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4"/>
                <w:szCs w:val="24"/>
                <w:lang w:val="ru-RU"/>
              </w:rPr>
              <w:t>С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6"/>
              <w:rPr>
                <w:szCs w:val="24"/>
              </w:rPr>
            </w:pPr>
            <w:r w:rsidRPr="00A113D1">
              <w:rPr>
                <w:szCs w:val="24"/>
              </w:rPr>
              <w:t>16.01.2020г.</w:t>
            </w:r>
          </w:p>
        </w:tc>
        <w:tc>
          <w:tcPr>
            <w:tcW w:w="5954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АГПИ</w:t>
            </w:r>
            <w:r w:rsidRPr="00A113D1">
              <w:rPr>
                <w:spacing w:val="-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им.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Кирова. Русский</w:t>
            </w:r>
            <w:r w:rsidRPr="00A113D1">
              <w:rPr>
                <w:spacing w:val="-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язык</w:t>
            </w:r>
            <w:r w:rsidRPr="00A113D1">
              <w:rPr>
                <w:spacing w:val="-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и</w:t>
            </w:r>
            <w:r w:rsidRPr="00A113D1">
              <w:rPr>
                <w:spacing w:val="-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литература.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 w:right="98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Учитель</w:t>
            </w:r>
            <w:r w:rsidRPr="00A113D1">
              <w:rPr>
                <w:szCs w:val="24"/>
                <w:lang w:val="ru-RU"/>
              </w:rPr>
              <w:tab/>
              <w:t>русского</w:t>
            </w:r>
            <w:r w:rsidRPr="00A113D1">
              <w:rPr>
                <w:szCs w:val="24"/>
                <w:lang w:val="ru-RU"/>
              </w:rPr>
              <w:tab/>
              <w:t>языка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3"/>
                <w:szCs w:val="24"/>
                <w:lang w:val="ru-RU"/>
              </w:rPr>
              <w:t>и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литературы.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1986г.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 w:right="167"/>
              <w:rPr>
                <w:szCs w:val="24"/>
              </w:rPr>
            </w:pPr>
            <w:r w:rsidRPr="00A113D1">
              <w:rPr>
                <w:szCs w:val="24"/>
                <w:lang w:val="ru-RU"/>
              </w:rPr>
              <w:t>ЧОУ</w:t>
            </w:r>
            <w:r w:rsidRPr="00A113D1">
              <w:rPr>
                <w:spacing w:val="20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ВО</w:t>
            </w:r>
            <w:r w:rsidRPr="00A113D1">
              <w:rPr>
                <w:spacing w:val="2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«Южный</w:t>
            </w:r>
            <w:r w:rsidRPr="00A113D1">
              <w:rPr>
                <w:spacing w:val="2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университет».</w:t>
            </w:r>
            <w:r w:rsidRPr="00A113D1">
              <w:rPr>
                <w:spacing w:val="-42"/>
                <w:szCs w:val="24"/>
                <w:lang w:val="ru-RU"/>
              </w:rPr>
              <w:t xml:space="preserve">  </w:t>
            </w:r>
            <w:proofErr w:type="spellStart"/>
            <w:r w:rsidRPr="00A113D1">
              <w:rPr>
                <w:szCs w:val="24"/>
              </w:rPr>
              <w:t>Дефектология</w:t>
            </w:r>
            <w:proofErr w:type="spellEnd"/>
            <w:r w:rsidRPr="00A113D1">
              <w:rPr>
                <w:szCs w:val="24"/>
              </w:rPr>
              <w:t>:</w:t>
            </w:r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олигофренопедагогика</w:t>
            </w:r>
            <w:proofErr w:type="spellEnd"/>
            <w:r w:rsidRPr="00A113D1">
              <w:rPr>
                <w:szCs w:val="24"/>
              </w:rPr>
              <w:t>.</w:t>
            </w:r>
            <w:r w:rsidRPr="00A113D1">
              <w:rPr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</w:rPr>
              <w:t>2016г.</w:t>
            </w:r>
          </w:p>
        </w:tc>
      </w:tr>
      <w:tr w:rsidR="00A113D1" w:rsidRPr="00A113D1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27.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207"/>
              <w:rPr>
                <w:spacing w:val="-1"/>
                <w:szCs w:val="24"/>
                <w:lang w:val="ru-RU"/>
              </w:rPr>
            </w:pPr>
            <w:proofErr w:type="spellStart"/>
            <w:r w:rsidRPr="00A113D1">
              <w:rPr>
                <w:spacing w:val="-1"/>
                <w:szCs w:val="24"/>
                <w:lang w:val="ru-RU"/>
              </w:rPr>
              <w:t>Салакина</w:t>
            </w:r>
            <w:proofErr w:type="spellEnd"/>
            <w:r w:rsidRPr="00A113D1">
              <w:rPr>
                <w:spacing w:val="-1"/>
                <w:szCs w:val="24"/>
                <w:lang w:val="ru-RU"/>
              </w:rPr>
              <w:t xml:space="preserve"> Юлия Борисовна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180"/>
              <w:rPr>
                <w:szCs w:val="24"/>
                <w:lang w:val="ru-RU"/>
              </w:rPr>
            </w:pPr>
            <w:proofErr w:type="gramStart"/>
            <w:r w:rsidRPr="00A113D1">
              <w:rPr>
                <w:szCs w:val="24"/>
                <w:lang w:val="ru-RU"/>
              </w:rPr>
              <w:t>Социальные</w:t>
            </w:r>
            <w:proofErr w:type="gramEnd"/>
            <w:r w:rsidRPr="00A113D1">
              <w:rPr>
                <w:szCs w:val="24"/>
                <w:lang w:val="ru-RU"/>
              </w:rPr>
              <w:t xml:space="preserve"> педагог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Высшее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</w:p>
        </w:tc>
        <w:tc>
          <w:tcPr>
            <w:tcW w:w="5954" w:type="dxa"/>
          </w:tcPr>
          <w:p w:rsidR="00A113D1" w:rsidRPr="00A113D1" w:rsidRDefault="00A113D1" w:rsidP="00D445A3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АГПИ им. С.М. Кирова Литература</w:t>
            </w:r>
            <w:r w:rsidRPr="00A113D1">
              <w:rPr>
                <w:szCs w:val="24"/>
                <w:lang w:val="ru-RU"/>
              </w:rPr>
              <w:tab/>
              <w:t>и</w:t>
            </w:r>
            <w:r w:rsidRPr="00A113D1">
              <w:rPr>
                <w:szCs w:val="24"/>
                <w:lang w:val="ru-RU"/>
              </w:rPr>
              <w:tab/>
              <w:t xml:space="preserve">русский </w:t>
            </w:r>
            <w:r w:rsidRPr="00A113D1">
              <w:rPr>
                <w:szCs w:val="24"/>
                <w:lang w:val="ru-RU"/>
              </w:rPr>
              <w:t>язык с доп. спец. история. Учитель литературы, русского языка,            истории.</w:t>
            </w:r>
          </w:p>
          <w:p w:rsidR="00A113D1" w:rsidRPr="00A113D1" w:rsidRDefault="00A113D1" w:rsidP="00D445A3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 xml:space="preserve">МПГУ Логопедия. Учитель-логопед </w:t>
            </w:r>
            <w:r w:rsidRPr="00A113D1">
              <w:rPr>
                <w:szCs w:val="24"/>
                <w:lang w:val="ru-RU"/>
              </w:rPr>
              <w:t>1998г.</w:t>
            </w:r>
          </w:p>
          <w:p w:rsidR="00A113D1" w:rsidRPr="00A113D1" w:rsidRDefault="00A113D1" w:rsidP="00D445A3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 xml:space="preserve">ЧОУ ДПО </w:t>
            </w:r>
            <w:proofErr w:type="spellStart"/>
            <w:r w:rsidRPr="00A113D1">
              <w:rPr>
                <w:szCs w:val="24"/>
                <w:lang w:val="ru-RU"/>
              </w:rPr>
              <w:t>ИПКиПП</w:t>
            </w:r>
            <w:proofErr w:type="spellEnd"/>
            <w:r w:rsidRPr="00A113D1">
              <w:rPr>
                <w:szCs w:val="24"/>
                <w:lang w:val="ru-RU"/>
              </w:rPr>
              <w:t>» Воспитатель в дошкольной</w:t>
            </w:r>
            <w:r w:rsidRPr="00A113D1">
              <w:rPr>
                <w:szCs w:val="24"/>
                <w:lang w:val="ru-RU"/>
              </w:rPr>
              <w:t xml:space="preserve"> образовательной организации.</w:t>
            </w:r>
          </w:p>
        </w:tc>
      </w:tr>
      <w:tr w:rsidR="00A113D1" w:rsidRPr="00A113D1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28</w:t>
            </w:r>
            <w:r w:rsidRPr="00A113D1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534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Сидорова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Валентина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Васильевна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136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Учитель</w:t>
            </w:r>
            <w:proofErr w:type="spellEnd"/>
            <w:r w:rsidRPr="00A113D1">
              <w:rPr>
                <w:spacing w:val="-43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чтения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/>
              <w:rPr>
                <w:szCs w:val="24"/>
              </w:rPr>
            </w:pPr>
            <w:r w:rsidRPr="00A113D1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Высшая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квалификационная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категория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2"/>
                <w:szCs w:val="24"/>
                <w:lang w:val="ru-RU"/>
              </w:rPr>
              <w:t>по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должности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«учитель».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Приказ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485</w:t>
            </w:r>
            <w:r w:rsidRPr="00A113D1">
              <w:rPr>
                <w:spacing w:val="1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от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10.06.2019г.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A113D1">
              <w:rPr>
                <w:spacing w:val="-4"/>
                <w:szCs w:val="24"/>
                <w:lang w:val="ru-RU"/>
              </w:rPr>
              <w:t>С</w:t>
            </w:r>
            <w:r w:rsidRPr="00A113D1">
              <w:rPr>
                <w:szCs w:val="24"/>
                <w:lang w:val="ru-RU"/>
              </w:rPr>
              <w:t xml:space="preserve"> 30.05.2019г.</w:t>
            </w:r>
          </w:p>
        </w:tc>
        <w:tc>
          <w:tcPr>
            <w:tcW w:w="5954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АГПИ</w:t>
            </w:r>
            <w:r w:rsidRPr="00A113D1">
              <w:rPr>
                <w:spacing w:val="-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им.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Кирова.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99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Биология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с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доп. специальностью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химия.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Учитель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биологии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и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химии.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1975г.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Б-№177344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99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Диплом о проф. переподготовке ЧОУ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ДПО</w:t>
            </w:r>
            <w:r w:rsidRPr="00A113D1">
              <w:rPr>
                <w:spacing w:val="37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</w:t>
            </w:r>
            <w:proofErr w:type="spellStart"/>
            <w:r w:rsidRPr="00A113D1">
              <w:rPr>
                <w:szCs w:val="24"/>
                <w:lang w:val="ru-RU"/>
              </w:rPr>
              <w:t>АПКиПП</w:t>
            </w:r>
            <w:proofErr w:type="spellEnd"/>
            <w:r w:rsidRPr="00A113D1">
              <w:rPr>
                <w:szCs w:val="24"/>
                <w:lang w:val="ru-RU"/>
              </w:rPr>
              <w:t>»</w:t>
            </w:r>
            <w:r w:rsidRPr="00A113D1">
              <w:rPr>
                <w:spacing w:val="3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612408217558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«Дефектология»</w:t>
            </w:r>
            <w:r w:rsidRPr="00A113D1">
              <w:rPr>
                <w:spacing w:val="-7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2019г.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99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проф. переподготовке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ВНОЦ </w:t>
            </w:r>
            <w:r w:rsidRPr="00A113D1">
              <w:rPr>
                <w:spacing w:val="-1"/>
                <w:szCs w:val="24"/>
                <w:lang w:val="ru-RU"/>
              </w:rPr>
              <w:t>«Современные</w:t>
            </w:r>
            <w:r w:rsidRPr="00A113D1">
              <w:rPr>
                <w:szCs w:val="24"/>
                <w:lang w:val="ru-RU"/>
              </w:rPr>
              <w:t xml:space="preserve"> образовательные технологии»</w:t>
            </w:r>
            <w:r w:rsidRPr="00A113D1">
              <w:rPr>
                <w:spacing w:val="-4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482409838289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«Учитель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русского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языка и литературы в соответствии с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ФГОС»</w:t>
            </w:r>
            <w:r w:rsidRPr="00A113D1">
              <w:rPr>
                <w:spacing w:val="-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2019г.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99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Диплом о проф. переподготовке ООО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99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 xml:space="preserve">«Центр инновационного образования и    воспитания» 483-18    14    985 «Организация работы классного руководителя </w:t>
            </w:r>
            <w:r w:rsidRPr="00A113D1">
              <w:rPr>
                <w:szCs w:val="24"/>
                <w:lang w:val="ru-RU"/>
              </w:rPr>
              <w:lastRenderedPageBreak/>
              <w:t>в образовательной организации.»         по         профилю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99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«классный руководитель» 250ч. 2021г.</w:t>
            </w:r>
          </w:p>
        </w:tc>
      </w:tr>
      <w:tr w:rsidR="00A113D1" w:rsidRPr="00A113D1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29</w:t>
            </w:r>
            <w:r w:rsidRPr="00A113D1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173"/>
              <w:rPr>
                <w:szCs w:val="24"/>
              </w:rPr>
            </w:pPr>
            <w:proofErr w:type="spellStart"/>
            <w:r w:rsidRPr="00A113D1">
              <w:rPr>
                <w:spacing w:val="-1"/>
                <w:szCs w:val="24"/>
              </w:rPr>
              <w:t>Смагина</w:t>
            </w:r>
            <w:proofErr w:type="spellEnd"/>
            <w:r w:rsidRPr="00A113D1">
              <w:rPr>
                <w:spacing w:val="-1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Аксана</w:t>
            </w:r>
            <w:proofErr w:type="spellEnd"/>
            <w:r w:rsidRPr="00A113D1">
              <w:rPr>
                <w:spacing w:val="-42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Васильевна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136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Учитель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</w:rPr>
              <w:t>начальных</w:t>
            </w:r>
            <w:proofErr w:type="spellEnd"/>
            <w:r w:rsidRPr="00A113D1">
              <w:rPr>
                <w:spacing w:val="-42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классов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5" w:right="101"/>
              <w:rPr>
                <w:szCs w:val="24"/>
              </w:rPr>
            </w:pPr>
            <w:r w:rsidRPr="00A113D1">
              <w:rPr>
                <w:szCs w:val="24"/>
              </w:rPr>
              <w:t>Средне</w:t>
            </w:r>
            <w:r w:rsidRPr="00A113D1">
              <w:rPr>
                <w:spacing w:val="1"/>
                <w:szCs w:val="24"/>
              </w:rPr>
              <w:t xml:space="preserve"> </w:t>
            </w:r>
            <w:r w:rsidRPr="00A113D1">
              <w:rPr>
                <w:spacing w:val="-1"/>
                <w:szCs w:val="24"/>
              </w:rPr>
              <w:t>специальное.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Высшая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квалификационная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категория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2"/>
                <w:szCs w:val="24"/>
                <w:lang w:val="ru-RU"/>
              </w:rPr>
              <w:t>по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должности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«учитель».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Приказ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204</w:t>
            </w:r>
            <w:r w:rsidRPr="00A113D1">
              <w:rPr>
                <w:spacing w:val="1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от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27.05.2022г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С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26.05.2022г.</w:t>
            </w:r>
          </w:p>
        </w:tc>
        <w:tc>
          <w:tcPr>
            <w:tcW w:w="5954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4" w:right="100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АПУ.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Преподавание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начальных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классах </w:t>
            </w:r>
            <w:r w:rsidRPr="00A113D1">
              <w:rPr>
                <w:spacing w:val="-1"/>
                <w:szCs w:val="24"/>
                <w:lang w:val="ru-RU"/>
              </w:rPr>
              <w:t xml:space="preserve">общеобразовательной </w:t>
            </w:r>
            <w:r w:rsidRPr="00A113D1">
              <w:rPr>
                <w:spacing w:val="-4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школы.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Учитель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нач.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proofErr w:type="spellStart"/>
            <w:r w:rsidRPr="00A113D1">
              <w:rPr>
                <w:szCs w:val="24"/>
                <w:lang w:val="ru-RU"/>
              </w:rPr>
              <w:t>кл</w:t>
            </w:r>
            <w:proofErr w:type="spellEnd"/>
            <w:r w:rsidRPr="00A113D1">
              <w:rPr>
                <w:szCs w:val="24"/>
                <w:lang w:val="ru-RU"/>
              </w:rPr>
              <w:t>.,</w:t>
            </w:r>
            <w:r w:rsidRPr="00A113D1">
              <w:rPr>
                <w:spacing w:val="-42"/>
                <w:szCs w:val="24"/>
                <w:lang w:val="ru-RU"/>
              </w:rPr>
              <w:t xml:space="preserve">  </w:t>
            </w:r>
            <w:r w:rsidRPr="00A113D1">
              <w:rPr>
                <w:szCs w:val="24"/>
                <w:lang w:val="ru-RU"/>
              </w:rPr>
              <w:t>воспитатель.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1989г.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-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МТ</w:t>
            </w:r>
            <w:r w:rsidRPr="00A113D1">
              <w:rPr>
                <w:spacing w:val="-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№393956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98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ЧОУВО</w:t>
            </w:r>
            <w:r w:rsidRPr="00A113D1">
              <w:rPr>
                <w:szCs w:val="24"/>
                <w:lang w:val="ru-RU"/>
              </w:rPr>
              <w:tab/>
              <w:t>«Южный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1"/>
                <w:szCs w:val="24"/>
                <w:lang w:val="ru-RU"/>
              </w:rPr>
              <w:t>университет»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Дефектология: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олигофренопедагогика.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rPr>
                <w:szCs w:val="24"/>
              </w:rPr>
            </w:pPr>
            <w:r w:rsidRPr="00A113D1">
              <w:rPr>
                <w:szCs w:val="24"/>
              </w:rPr>
              <w:t>2016г.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 xml:space="preserve">ФГАОУ ДПО «Академия реализации </w:t>
            </w:r>
            <w:proofErr w:type="spellStart"/>
            <w:r w:rsidRPr="00A113D1">
              <w:rPr>
                <w:szCs w:val="24"/>
                <w:lang w:val="ru-RU"/>
              </w:rPr>
              <w:t>гос</w:t>
            </w:r>
            <w:proofErr w:type="gramStart"/>
            <w:r w:rsidRPr="00A113D1">
              <w:rPr>
                <w:szCs w:val="24"/>
                <w:lang w:val="ru-RU"/>
              </w:rPr>
              <w:t>.п</w:t>
            </w:r>
            <w:proofErr w:type="gramEnd"/>
            <w:r w:rsidRPr="00A113D1">
              <w:rPr>
                <w:szCs w:val="24"/>
                <w:lang w:val="ru-RU"/>
              </w:rPr>
              <w:t>олитики</w:t>
            </w:r>
            <w:proofErr w:type="spellEnd"/>
            <w:r w:rsidRPr="00A113D1">
              <w:rPr>
                <w:szCs w:val="24"/>
                <w:lang w:val="ru-RU"/>
              </w:rPr>
              <w:t xml:space="preserve"> и </w:t>
            </w:r>
            <w:proofErr w:type="spellStart"/>
            <w:r w:rsidRPr="00A113D1">
              <w:rPr>
                <w:szCs w:val="24"/>
                <w:lang w:val="ru-RU"/>
              </w:rPr>
              <w:t>проф.развития</w:t>
            </w:r>
            <w:proofErr w:type="spellEnd"/>
            <w:r w:rsidRPr="00A113D1">
              <w:rPr>
                <w:szCs w:val="24"/>
                <w:lang w:val="ru-RU"/>
              </w:rPr>
              <w:t xml:space="preserve"> работников образования Министерства просвещения РФ» Школа современного учителя русского языка, 100 ч., 2021г.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Удостоверение</w:t>
            </w:r>
            <w:proofErr w:type="spellEnd"/>
            <w:r w:rsidRPr="00A113D1">
              <w:rPr>
                <w:szCs w:val="24"/>
              </w:rPr>
              <w:t xml:space="preserve"> 040000351789</w:t>
            </w:r>
          </w:p>
        </w:tc>
      </w:tr>
      <w:tr w:rsidR="00A113D1" w:rsidRPr="00A113D1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</w:t>
            </w:r>
            <w:r w:rsidRPr="00A113D1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447"/>
              <w:rPr>
                <w:szCs w:val="24"/>
              </w:rPr>
            </w:pPr>
            <w:r w:rsidRPr="00A113D1">
              <w:rPr>
                <w:szCs w:val="24"/>
              </w:rPr>
              <w:t>Смородина</w:t>
            </w:r>
            <w:r w:rsidRPr="00A113D1">
              <w:rPr>
                <w:spacing w:val="1"/>
                <w:szCs w:val="24"/>
              </w:rPr>
              <w:t xml:space="preserve"> </w:t>
            </w:r>
            <w:r w:rsidRPr="00A113D1">
              <w:rPr>
                <w:szCs w:val="24"/>
              </w:rPr>
              <w:t>Наталья</w:t>
            </w:r>
            <w:r w:rsidRPr="00A113D1">
              <w:rPr>
                <w:spacing w:val="1"/>
                <w:szCs w:val="24"/>
              </w:rPr>
              <w:t xml:space="preserve"> </w:t>
            </w:r>
            <w:r w:rsidRPr="00A113D1">
              <w:rPr>
                <w:spacing w:val="-1"/>
                <w:szCs w:val="24"/>
              </w:rPr>
              <w:t>Анатольевна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132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Учитель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</w:rPr>
              <w:t>технологии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/>
              <w:rPr>
                <w:szCs w:val="24"/>
              </w:rPr>
            </w:pPr>
            <w:r w:rsidRPr="00A113D1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Первая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квалификационная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категория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2"/>
                <w:szCs w:val="24"/>
                <w:lang w:val="ru-RU"/>
              </w:rPr>
              <w:t>по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должности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«учитель».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Приказ</w:t>
            </w:r>
            <w:r w:rsidRPr="00A113D1">
              <w:rPr>
                <w:szCs w:val="24"/>
                <w:lang w:val="ru-RU"/>
              </w:rPr>
              <w:tab/>
              <w:t>от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23.12.2021г.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638 С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22.12.2021г.</w:t>
            </w:r>
          </w:p>
        </w:tc>
        <w:tc>
          <w:tcPr>
            <w:tcW w:w="5954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ГОУ</w:t>
            </w:r>
            <w:r w:rsidRPr="00A113D1">
              <w:rPr>
                <w:spacing w:val="-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ВПО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«АГУ».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Культурология. Учитель</w:t>
            </w:r>
            <w:r w:rsidRPr="00A113D1">
              <w:rPr>
                <w:szCs w:val="24"/>
                <w:lang w:val="ru-RU"/>
              </w:rPr>
              <w:tab/>
              <w:t xml:space="preserve">культурологии. </w:t>
            </w:r>
            <w:r w:rsidRPr="00A113D1">
              <w:rPr>
                <w:spacing w:val="-1"/>
                <w:szCs w:val="24"/>
                <w:lang w:val="ru-RU"/>
              </w:rPr>
              <w:t>2010г.</w:t>
            </w:r>
            <w:r w:rsidRPr="00A113D1">
              <w:rPr>
                <w:spacing w:val="-42"/>
                <w:szCs w:val="24"/>
                <w:lang w:val="ru-RU"/>
              </w:rPr>
              <w:t xml:space="preserve">       </w:t>
            </w: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ВСГ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4601434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ООО</w:t>
            </w:r>
            <w:r w:rsidRPr="00A113D1">
              <w:rPr>
                <w:szCs w:val="24"/>
                <w:lang w:val="ru-RU"/>
              </w:rPr>
              <w:tab/>
              <w:t>«Издательство</w:t>
            </w:r>
            <w:r w:rsidRPr="00A113D1">
              <w:rPr>
                <w:szCs w:val="24"/>
                <w:lang w:val="ru-RU"/>
              </w:rPr>
              <w:tab/>
              <w:t>«Учитель»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102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«Педагогическое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1"/>
                <w:szCs w:val="24"/>
                <w:lang w:val="ru-RU"/>
              </w:rPr>
              <w:t>образование: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учитель-дефектолог».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2016г.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99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Диплом о</w:t>
            </w:r>
            <w:r w:rsidRPr="00A113D1">
              <w:rPr>
                <w:szCs w:val="24"/>
                <w:lang w:val="ru-RU"/>
              </w:rPr>
              <w:tab/>
              <w:t>проф. переподготовке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ВНОЦ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1"/>
                <w:szCs w:val="24"/>
                <w:lang w:val="ru-RU"/>
              </w:rPr>
              <w:t>«Современные</w:t>
            </w:r>
            <w:r w:rsidRPr="00A113D1">
              <w:rPr>
                <w:szCs w:val="24"/>
                <w:lang w:val="ru-RU"/>
              </w:rPr>
              <w:t xml:space="preserve"> образовательные технологии» 482410054609</w:t>
            </w:r>
          </w:p>
          <w:p w:rsidR="00A113D1" w:rsidRPr="00A113D1" w:rsidRDefault="00A113D1" w:rsidP="00B70A24">
            <w:pPr>
              <w:pStyle w:val="TableParagraph"/>
              <w:spacing w:before="2" w:line="276" w:lineRule="auto"/>
              <w:ind w:left="104" w:right="98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Квалификация</w:t>
            </w:r>
            <w:r w:rsidRPr="00A113D1">
              <w:rPr>
                <w:spacing w:val="26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-</w:t>
            </w:r>
            <w:r w:rsidRPr="00A113D1">
              <w:rPr>
                <w:spacing w:val="2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учитель</w:t>
            </w:r>
            <w:r w:rsidRPr="00A113D1">
              <w:rPr>
                <w:spacing w:val="2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технологии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2019г.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</w:t>
            </w:r>
            <w:r w:rsidRPr="00A113D1">
              <w:rPr>
                <w:spacing w:val="8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проф. переподготовке</w:t>
            </w:r>
            <w:r w:rsidRPr="00A113D1">
              <w:rPr>
                <w:spacing w:val="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ООО</w:t>
            </w:r>
          </w:p>
          <w:p w:rsidR="00A113D1" w:rsidRPr="00A113D1" w:rsidRDefault="00A113D1" w:rsidP="00B70A24">
            <w:pPr>
              <w:pStyle w:val="TableParagraph"/>
              <w:spacing w:before="2" w:line="276" w:lineRule="auto"/>
              <w:ind w:left="104" w:right="101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«Центр инновационного образования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и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воспитания»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98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483-1815105 «Организация работы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классного руководителя </w:t>
            </w:r>
            <w:r w:rsidRPr="00A113D1">
              <w:rPr>
                <w:spacing w:val="-1"/>
                <w:szCs w:val="24"/>
                <w:lang w:val="ru-RU"/>
              </w:rPr>
              <w:t>в</w:t>
            </w:r>
            <w:r w:rsidRPr="00A113D1">
              <w:rPr>
                <w:spacing w:val="-4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образовательной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организации»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по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профилю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«классный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руководитель»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250ч.</w:t>
            </w:r>
            <w:r w:rsidRPr="00A113D1">
              <w:rPr>
                <w:spacing w:val="-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2021г.</w:t>
            </w:r>
          </w:p>
        </w:tc>
      </w:tr>
      <w:tr w:rsidR="00A113D1" w:rsidRPr="00A113D1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207"/>
              <w:rPr>
                <w:spacing w:val="-1"/>
                <w:szCs w:val="24"/>
                <w:lang w:val="ru-RU"/>
              </w:rPr>
            </w:pPr>
            <w:r w:rsidRPr="00A113D1">
              <w:rPr>
                <w:spacing w:val="-1"/>
                <w:szCs w:val="24"/>
                <w:lang w:val="ru-RU"/>
              </w:rPr>
              <w:t>Сорокина Ульяна Александровна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180"/>
              <w:rPr>
                <w:szCs w:val="24"/>
                <w:lang w:val="ru-RU"/>
              </w:rPr>
            </w:pPr>
            <w:proofErr w:type="spellStart"/>
            <w:r w:rsidRPr="00A113D1">
              <w:rPr>
                <w:szCs w:val="24"/>
                <w:lang w:val="ru-RU"/>
              </w:rPr>
              <w:t>Тьютор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/>
              <w:rPr>
                <w:szCs w:val="24"/>
                <w:lang w:val="ru-RU"/>
              </w:rPr>
            </w:pPr>
            <w:proofErr w:type="spellStart"/>
            <w:r w:rsidRPr="00A113D1">
              <w:rPr>
                <w:szCs w:val="24"/>
                <w:lang w:val="ru-RU"/>
              </w:rPr>
              <w:t>Среднеспециальное</w:t>
            </w:r>
            <w:proofErr w:type="spellEnd"/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</w:p>
        </w:tc>
        <w:tc>
          <w:tcPr>
            <w:tcW w:w="5954" w:type="dxa"/>
          </w:tcPr>
          <w:p w:rsidR="00A113D1" w:rsidRPr="00A113D1" w:rsidRDefault="00A113D1" w:rsidP="00280573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Астраханский социально-педагогический колледж. Квалификация «Учитель начальных классов»,</w:t>
            </w:r>
          </w:p>
          <w:p w:rsidR="00A113D1" w:rsidRPr="00A113D1" w:rsidRDefault="00A113D1" w:rsidP="00280573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ООО «Московский институт профессиональной переподготовки и повышения квалификации педагогов» «Школьный краеведческий музей» 144 ч. 2024 г.,</w:t>
            </w:r>
          </w:p>
        </w:tc>
      </w:tr>
      <w:tr w:rsidR="00A113D1" w:rsidRPr="00A113D1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32</w:t>
            </w:r>
            <w:r w:rsidRPr="00A113D1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209"/>
              <w:rPr>
                <w:szCs w:val="24"/>
              </w:rPr>
            </w:pPr>
            <w:proofErr w:type="spellStart"/>
            <w:r w:rsidRPr="00A113D1">
              <w:rPr>
                <w:spacing w:val="-1"/>
                <w:szCs w:val="24"/>
              </w:rPr>
              <w:t>Тактарова</w:t>
            </w:r>
            <w:proofErr w:type="spellEnd"/>
            <w:r w:rsidRPr="00A113D1">
              <w:rPr>
                <w:spacing w:val="-1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Алия</w:t>
            </w:r>
            <w:proofErr w:type="spellEnd"/>
            <w:r w:rsidRPr="00A113D1">
              <w:rPr>
                <w:spacing w:val="-42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Жанболатовна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132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Учитель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географии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/>
              <w:rPr>
                <w:szCs w:val="24"/>
              </w:rPr>
            </w:pPr>
            <w:r w:rsidRPr="00A113D1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Высшая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квалификационная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категория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2"/>
                <w:szCs w:val="24"/>
                <w:lang w:val="ru-RU"/>
              </w:rPr>
              <w:t>по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должности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«учитель».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Приказ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34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от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28.01.2022г.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С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27.01.2022г.</w:t>
            </w:r>
          </w:p>
          <w:p w:rsidR="00A113D1" w:rsidRPr="00A113D1" w:rsidRDefault="00A113D1" w:rsidP="00B70A24">
            <w:pPr>
              <w:pStyle w:val="TableParagraph"/>
              <w:spacing w:before="1" w:line="276" w:lineRule="auto"/>
              <w:ind w:left="105"/>
              <w:rPr>
                <w:szCs w:val="24"/>
                <w:lang w:val="ru-RU"/>
              </w:rPr>
            </w:pPr>
          </w:p>
        </w:tc>
        <w:tc>
          <w:tcPr>
            <w:tcW w:w="5954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ГОУ</w:t>
            </w:r>
            <w:r w:rsidRPr="00A113D1">
              <w:rPr>
                <w:spacing w:val="-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ВПО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«АГУ».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Естественное</w:t>
            </w:r>
            <w:r w:rsidRPr="00A113D1">
              <w:rPr>
                <w:spacing w:val="-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образование.</w:t>
            </w:r>
          </w:p>
          <w:p w:rsidR="00A113D1" w:rsidRPr="00A113D1" w:rsidRDefault="00A113D1" w:rsidP="00B70A24">
            <w:pPr>
              <w:pStyle w:val="TableParagraph"/>
              <w:spacing w:before="2" w:line="276" w:lineRule="auto"/>
              <w:ind w:left="104" w:right="101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Магистр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1"/>
                <w:szCs w:val="24"/>
                <w:lang w:val="ru-RU"/>
              </w:rPr>
              <w:t>Естественнонаучного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образования.</w:t>
            </w:r>
            <w:r w:rsidRPr="00A113D1">
              <w:rPr>
                <w:spacing w:val="-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2011г.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Н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№06961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ЧОУ</w:t>
            </w:r>
            <w:r w:rsidRPr="00A113D1">
              <w:rPr>
                <w:spacing w:val="20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ВО</w:t>
            </w:r>
            <w:r w:rsidRPr="00A113D1">
              <w:rPr>
                <w:spacing w:val="2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«Южный</w:t>
            </w:r>
            <w:r w:rsidRPr="00A113D1">
              <w:rPr>
                <w:spacing w:val="2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университет».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Дефектология: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олигофренопедагогика. </w:t>
            </w:r>
            <w:r w:rsidRPr="00A113D1">
              <w:rPr>
                <w:szCs w:val="24"/>
              </w:rPr>
              <w:t>2016г</w:t>
            </w:r>
          </w:p>
        </w:tc>
      </w:tr>
      <w:tr w:rsidR="00A113D1" w:rsidRPr="00A113D1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A113D1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33</w:t>
            </w:r>
            <w:r w:rsidRPr="00A113D1">
              <w:rPr>
                <w:szCs w:val="24"/>
                <w:lang w:val="ru-RU"/>
              </w:rPr>
              <w:t xml:space="preserve">. 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551"/>
              <w:rPr>
                <w:szCs w:val="24"/>
              </w:rPr>
            </w:pPr>
            <w:r w:rsidRPr="00A113D1">
              <w:rPr>
                <w:szCs w:val="24"/>
              </w:rPr>
              <w:t>Тарасова</w:t>
            </w:r>
            <w:r w:rsidRPr="00A113D1">
              <w:rPr>
                <w:spacing w:val="1"/>
                <w:szCs w:val="24"/>
              </w:rPr>
              <w:t xml:space="preserve"> </w:t>
            </w:r>
            <w:r w:rsidRPr="00A113D1">
              <w:rPr>
                <w:szCs w:val="24"/>
              </w:rPr>
              <w:t>Наталья</w:t>
            </w:r>
            <w:r w:rsidRPr="00A113D1">
              <w:rPr>
                <w:spacing w:val="1"/>
                <w:szCs w:val="24"/>
              </w:rPr>
              <w:t xml:space="preserve"> </w:t>
            </w:r>
            <w:r w:rsidRPr="00A113D1">
              <w:rPr>
                <w:spacing w:val="-1"/>
                <w:szCs w:val="24"/>
              </w:rPr>
              <w:t>Валерьевна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Учитель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</w:rPr>
              <w:t>начальных</w:t>
            </w:r>
            <w:proofErr w:type="spellEnd"/>
            <w:r w:rsidRPr="00A113D1">
              <w:rPr>
                <w:spacing w:val="-42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классов</w:t>
            </w:r>
            <w:proofErr w:type="spellEnd"/>
            <w:r w:rsidRPr="00A113D1">
              <w:rPr>
                <w:szCs w:val="24"/>
              </w:rPr>
              <w:t>.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5" w:right="101"/>
              <w:rPr>
                <w:szCs w:val="24"/>
              </w:rPr>
            </w:pPr>
            <w:r w:rsidRPr="00A113D1">
              <w:rPr>
                <w:szCs w:val="24"/>
              </w:rPr>
              <w:t>Средне</w:t>
            </w:r>
            <w:r w:rsidRPr="00A113D1">
              <w:rPr>
                <w:spacing w:val="1"/>
                <w:szCs w:val="24"/>
              </w:rPr>
              <w:t xml:space="preserve"> </w:t>
            </w:r>
            <w:r w:rsidRPr="00A113D1">
              <w:rPr>
                <w:spacing w:val="-1"/>
                <w:szCs w:val="24"/>
              </w:rPr>
              <w:t>специальное.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Высшая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квалификационная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категория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2"/>
                <w:szCs w:val="24"/>
                <w:lang w:val="ru-RU"/>
              </w:rPr>
              <w:t>по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должности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«учитель»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Приказ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482</w:t>
            </w:r>
            <w:r w:rsidRPr="00A113D1">
              <w:rPr>
                <w:spacing w:val="1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от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10.11.2020г. </w:t>
            </w:r>
            <w:r w:rsidRPr="00A113D1">
              <w:rPr>
                <w:spacing w:val="-4"/>
                <w:szCs w:val="24"/>
                <w:lang w:val="ru-RU"/>
              </w:rPr>
              <w:t>С</w:t>
            </w:r>
            <w:r w:rsidRPr="00A113D1">
              <w:rPr>
                <w:szCs w:val="24"/>
                <w:lang w:val="ru-RU"/>
              </w:rPr>
              <w:t xml:space="preserve"> 05.11.2020г.</w:t>
            </w:r>
          </w:p>
        </w:tc>
        <w:tc>
          <w:tcPr>
            <w:tcW w:w="5954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4" w:right="100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АПУ им. Крупской.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Преподавание в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начальных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1"/>
                <w:szCs w:val="24"/>
                <w:lang w:val="ru-RU"/>
              </w:rPr>
              <w:t>классах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97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общеобразовательной</w:t>
            </w:r>
            <w:r w:rsidRPr="00A113D1">
              <w:rPr>
                <w:szCs w:val="24"/>
                <w:lang w:val="ru-RU"/>
              </w:rPr>
              <w:tab/>
              <w:t>школы.</w:t>
            </w:r>
            <w:r w:rsidRPr="00A113D1">
              <w:rPr>
                <w:spacing w:val="-4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Учитель </w:t>
            </w:r>
            <w:proofErr w:type="spellStart"/>
            <w:r w:rsidRPr="00A113D1">
              <w:rPr>
                <w:szCs w:val="24"/>
                <w:lang w:val="ru-RU"/>
              </w:rPr>
              <w:t>нач.кл</w:t>
            </w:r>
            <w:proofErr w:type="spellEnd"/>
            <w:r w:rsidRPr="00A113D1">
              <w:rPr>
                <w:szCs w:val="24"/>
                <w:lang w:val="ru-RU"/>
              </w:rPr>
              <w:t>., воспитатель. 1990г.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ПТ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№148340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ЧОУ</w:t>
            </w:r>
            <w:r w:rsidRPr="00A113D1">
              <w:rPr>
                <w:spacing w:val="36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ВО</w:t>
            </w:r>
            <w:r w:rsidRPr="00A113D1">
              <w:rPr>
                <w:spacing w:val="38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«Южный</w:t>
            </w:r>
            <w:r w:rsidRPr="00A113D1">
              <w:rPr>
                <w:spacing w:val="39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университет»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Дефектология: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олигофренопедагогика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2016г.</w:t>
            </w:r>
          </w:p>
        </w:tc>
      </w:tr>
      <w:tr w:rsidR="00A113D1" w:rsidRPr="00A113D1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34.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207"/>
              <w:rPr>
                <w:spacing w:val="-1"/>
                <w:szCs w:val="24"/>
              </w:rPr>
            </w:pPr>
            <w:proofErr w:type="spellStart"/>
            <w:r w:rsidRPr="00A113D1">
              <w:rPr>
                <w:spacing w:val="-1"/>
                <w:szCs w:val="24"/>
              </w:rPr>
              <w:t>Таскимбаева</w:t>
            </w:r>
            <w:proofErr w:type="spellEnd"/>
            <w:r w:rsidRPr="00A113D1">
              <w:rPr>
                <w:spacing w:val="-1"/>
                <w:szCs w:val="24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</w:rPr>
              <w:t>Айгуль</w:t>
            </w:r>
            <w:proofErr w:type="spellEnd"/>
            <w:r w:rsidRPr="00A113D1">
              <w:rPr>
                <w:spacing w:val="-1"/>
                <w:szCs w:val="24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</w:rPr>
              <w:t>Бисангалиевна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180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Воспитатель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Высшее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 w:right="99"/>
              <w:rPr>
                <w:szCs w:val="24"/>
              </w:rPr>
            </w:pPr>
          </w:p>
        </w:tc>
        <w:tc>
          <w:tcPr>
            <w:tcW w:w="5954" w:type="dxa"/>
          </w:tcPr>
          <w:p w:rsidR="00A113D1" w:rsidRPr="00A113D1" w:rsidRDefault="00A113D1" w:rsidP="00220B51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 xml:space="preserve">ОУ «Астраханский кооперативный техникум» Экономика и бухгалтерский учет». </w:t>
            </w:r>
            <w:r w:rsidRPr="00A113D1">
              <w:rPr>
                <w:szCs w:val="24"/>
                <w:lang w:val="ru-RU"/>
              </w:rPr>
              <w:t>2003 г.,</w:t>
            </w:r>
          </w:p>
          <w:p w:rsidR="00A113D1" w:rsidRPr="00A113D1" w:rsidRDefault="00A113D1" w:rsidP="00220B51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 xml:space="preserve">НОЧУ </w:t>
            </w:r>
            <w:proofErr w:type="gramStart"/>
            <w:r w:rsidRPr="00A113D1">
              <w:rPr>
                <w:szCs w:val="24"/>
                <w:lang w:val="ru-RU"/>
              </w:rPr>
              <w:t>ВО</w:t>
            </w:r>
            <w:proofErr w:type="gramEnd"/>
            <w:r w:rsidRPr="00A113D1">
              <w:rPr>
                <w:szCs w:val="24"/>
                <w:lang w:val="ru-RU"/>
              </w:rPr>
              <w:t xml:space="preserve"> «Московский финансово-промышленный университет «Синергия» «Педагогика дошкольного образования», воспитатель д</w:t>
            </w:r>
            <w:r w:rsidRPr="00A113D1">
              <w:rPr>
                <w:szCs w:val="24"/>
                <w:lang w:val="ru-RU"/>
              </w:rPr>
              <w:t>ошкольного образования, 2019г.</w:t>
            </w:r>
          </w:p>
        </w:tc>
      </w:tr>
      <w:tr w:rsidR="00A113D1" w:rsidRPr="00A113D1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35.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207"/>
              <w:rPr>
                <w:spacing w:val="-1"/>
                <w:szCs w:val="24"/>
                <w:lang w:val="ru-RU"/>
              </w:rPr>
            </w:pPr>
            <w:proofErr w:type="spellStart"/>
            <w:r w:rsidRPr="00A113D1">
              <w:rPr>
                <w:spacing w:val="-1"/>
                <w:szCs w:val="24"/>
                <w:lang w:val="ru-RU"/>
              </w:rPr>
              <w:t>Телеушова</w:t>
            </w:r>
            <w:proofErr w:type="spellEnd"/>
            <w:r w:rsidRPr="00A113D1">
              <w:rPr>
                <w:spacing w:val="-1"/>
                <w:szCs w:val="24"/>
                <w:lang w:val="ru-RU"/>
              </w:rPr>
              <w:t xml:space="preserve"> Зарина </w:t>
            </w:r>
            <w:proofErr w:type="spellStart"/>
            <w:r w:rsidRPr="00A113D1">
              <w:rPr>
                <w:spacing w:val="-1"/>
                <w:szCs w:val="24"/>
                <w:lang w:val="ru-RU"/>
              </w:rPr>
              <w:t>Гиниятовна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180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Учитель-логопед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Высшее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</w:p>
        </w:tc>
        <w:tc>
          <w:tcPr>
            <w:tcW w:w="5954" w:type="dxa"/>
          </w:tcPr>
          <w:p w:rsidR="00A113D1" w:rsidRPr="00A113D1" w:rsidRDefault="00A113D1" w:rsidP="00280573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Астраханское училище кул</w:t>
            </w:r>
            <w:r w:rsidRPr="00A113D1">
              <w:rPr>
                <w:szCs w:val="24"/>
                <w:lang w:val="ru-RU"/>
              </w:rPr>
              <w:t>ьтуры, библиотековедение. 2008,</w:t>
            </w:r>
          </w:p>
          <w:p w:rsidR="00A113D1" w:rsidRPr="00A113D1" w:rsidRDefault="00A113D1" w:rsidP="00280573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Самарская Государственная Академия культуры и искусств. Библиотека</w:t>
            </w:r>
            <w:r w:rsidRPr="00A113D1">
              <w:rPr>
                <w:szCs w:val="24"/>
                <w:lang w:val="ru-RU"/>
              </w:rPr>
              <w:t>рь, библиограф, преподаватель</w:t>
            </w:r>
            <w:proofErr w:type="gramStart"/>
            <w:r w:rsidRPr="00A113D1">
              <w:rPr>
                <w:szCs w:val="24"/>
                <w:lang w:val="ru-RU"/>
              </w:rPr>
              <w:t>.,</w:t>
            </w:r>
            <w:proofErr w:type="gramEnd"/>
          </w:p>
          <w:p w:rsidR="00A113D1" w:rsidRPr="00A113D1" w:rsidRDefault="00A113D1" w:rsidP="00280573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АГ</w:t>
            </w:r>
            <w:r w:rsidRPr="00A113D1">
              <w:rPr>
                <w:szCs w:val="24"/>
                <w:lang w:val="ru-RU"/>
              </w:rPr>
              <w:t>У, «Учитель начальных классов»,</w:t>
            </w:r>
            <w:r w:rsidRPr="00A113D1">
              <w:rPr>
                <w:szCs w:val="24"/>
                <w:lang w:val="ru-RU"/>
              </w:rPr>
              <w:tab/>
            </w:r>
          </w:p>
        </w:tc>
      </w:tr>
      <w:tr w:rsidR="00A113D1" w:rsidRPr="00A113D1" w:rsidTr="00DF2B4D">
        <w:tc>
          <w:tcPr>
            <w:tcW w:w="567" w:type="dxa"/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left="64"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36</w:t>
            </w:r>
            <w:r w:rsidRPr="00A113D1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10" w:right="563"/>
              <w:jc w:val="both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Толобова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Алевтина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</w:rPr>
              <w:t>Яковлевна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/>
              <w:rPr>
                <w:szCs w:val="24"/>
              </w:rPr>
            </w:pPr>
            <w:r w:rsidRPr="00A113D1">
              <w:rPr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9"/>
              <w:rPr>
                <w:szCs w:val="24"/>
              </w:rPr>
            </w:pPr>
            <w:r w:rsidRPr="00A113D1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98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Первая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квалификационная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категория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2"/>
                <w:szCs w:val="24"/>
                <w:lang w:val="ru-RU"/>
              </w:rPr>
              <w:t>по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должности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6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«учитель».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6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Приказ</w:t>
            </w:r>
            <w:r w:rsidRPr="00A113D1">
              <w:rPr>
                <w:spacing w:val="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№1267</w:t>
            </w:r>
            <w:r w:rsidRPr="00A113D1">
              <w:rPr>
                <w:spacing w:val="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от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30.12.2019г.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6"/>
              <w:rPr>
                <w:szCs w:val="24"/>
                <w:lang w:val="ru-RU"/>
              </w:rPr>
            </w:pPr>
            <w:r w:rsidRPr="00A113D1">
              <w:rPr>
                <w:szCs w:val="24"/>
              </w:rPr>
              <w:t>C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19.12.2019г.</w:t>
            </w:r>
          </w:p>
        </w:tc>
        <w:tc>
          <w:tcPr>
            <w:tcW w:w="5954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АГПИ</w:t>
            </w:r>
            <w:r w:rsidRPr="00A113D1">
              <w:rPr>
                <w:spacing w:val="-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им.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Кирова.</w:t>
            </w:r>
          </w:p>
          <w:p w:rsidR="00A113D1" w:rsidRPr="00A113D1" w:rsidRDefault="00A113D1" w:rsidP="00B70A24">
            <w:pPr>
              <w:pStyle w:val="TableParagraph"/>
              <w:spacing w:before="2"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Преподаватель</w:t>
            </w:r>
            <w:r w:rsidRPr="00A113D1">
              <w:rPr>
                <w:spacing w:val="36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биологии</w:t>
            </w:r>
            <w:r w:rsidRPr="00A113D1">
              <w:rPr>
                <w:spacing w:val="36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и</w:t>
            </w:r>
            <w:r w:rsidRPr="00A113D1">
              <w:rPr>
                <w:spacing w:val="36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химии.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1972г.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-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Ю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№709142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ФГБОУ</w:t>
            </w:r>
            <w:r w:rsidRPr="00A113D1">
              <w:rPr>
                <w:spacing w:val="-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ВПО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«АГУ».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 w:right="9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Педагог-дефектолог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с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детьми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с</w:t>
            </w:r>
            <w:r w:rsidRPr="00A113D1">
              <w:rPr>
                <w:spacing w:val="17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ОВЗ.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2014г.</w:t>
            </w:r>
          </w:p>
        </w:tc>
      </w:tr>
      <w:tr w:rsidR="00A113D1" w:rsidRPr="00A113D1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37.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207"/>
              <w:rPr>
                <w:spacing w:val="-1"/>
                <w:szCs w:val="24"/>
                <w:lang w:val="ru-RU"/>
              </w:rPr>
            </w:pPr>
            <w:proofErr w:type="spellStart"/>
            <w:r w:rsidRPr="00A113D1">
              <w:rPr>
                <w:spacing w:val="-1"/>
                <w:szCs w:val="24"/>
                <w:lang w:val="ru-RU"/>
              </w:rPr>
              <w:t>Умерова</w:t>
            </w:r>
            <w:proofErr w:type="spellEnd"/>
            <w:r w:rsidRPr="00A113D1">
              <w:rPr>
                <w:spacing w:val="-1"/>
                <w:szCs w:val="24"/>
                <w:lang w:val="ru-RU"/>
              </w:rPr>
              <w:t xml:space="preserve"> Алина </w:t>
            </w:r>
            <w:proofErr w:type="spellStart"/>
            <w:r w:rsidRPr="00A113D1">
              <w:rPr>
                <w:spacing w:val="-1"/>
                <w:szCs w:val="24"/>
                <w:lang w:val="ru-RU"/>
              </w:rPr>
              <w:t>Ренатовна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180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Учитель-дефектолог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Высшее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</w:p>
        </w:tc>
        <w:tc>
          <w:tcPr>
            <w:tcW w:w="5954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ФГБОУ ВО «АГУ», специальное (дефектологическое) образование. Квалификация-бакалавр. 2019г.,</w:t>
            </w:r>
          </w:p>
        </w:tc>
      </w:tr>
      <w:tr w:rsidR="00A113D1" w:rsidRPr="00A113D1" w:rsidTr="00DF2B4D">
        <w:tc>
          <w:tcPr>
            <w:tcW w:w="567" w:type="dxa"/>
            <w:tcBorders>
              <w:bottom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left="64"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38</w:t>
            </w:r>
            <w:r w:rsidRPr="00A113D1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10" w:right="231"/>
              <w:rPr>
                <w:szCs w:val="24"/>
              </w:rPr>
            </w:pPr>
            <w:proofErr w:type="spellStart"/>
            <w:r w:rsidRPr="00A113D1">
              <w:rPr>
                <w:spacing w:val="-1"/>
                <w:szCs w:val="24"/>
              </w:rPr>
              <w:t>Хайрулинова</w:t>
            </w:r>
            <w:proofErr w:type="spellEnd"/>
            <w:r w:rsidRPr="00A113D1">
              <w:rPr>
                <w:spacing w:val="-47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Аина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Николаевна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/>
              <w:rPr>
                <w:szCs w:val="24"/>
              </w:rPr>
            </w:pPr>
            <w:r w:rsidRPr="00A113D1">
              <w:rPr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9" w:right="120"/>
              <w:rPr>
                <w:szCs w:val="24"/>
              </w:rPr>
            </w:pPr>
            <w:r w:rsidRPr="00A113D1">
              <w:rPr>
                <w:szCs w:val="24"/>
              </w:rPr>
              <w:t>Средне</w:t>
            </w:r>
            <w:r w:rsidRPr="00A113D1">
              <w:rPr>
                <w:spacing w:val="1"/>
                <w:szCs w:val="24"/>
              </w:rPr>
              <w:t xml:space="preserve"> </w:t>
            </w:r>
            <w:r w:rsidRPr="00A113D1">
              <w:rPr>
                <w:spacing w:val="-1"/>
                <w:szCs w:val="24"/>
              </w:rPr>
              <w:t>специально</w:t>
            </w:r>
            <w:r w:rsidRPr="00A113D1">
              <w:rPr>
                <w:spacing w:val="-42"/>
                <w:szCs w:val="24"/>
              </w:rPr>
              <w:t xml:space="preserve"> </w:t>
            </w:r>
            <w:r w:rsidRPr="00A113D1">
              <w:rPr>
                <w:szCs w:val="24"/>
              </w:rPr>
              <w:t>е.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rPr>
                <w:szCs w:val="24"/>
              </w:rPr>
            </w:pPr>
          </w:p>
        </w:tc>
        <w:tc>
          <w:tcPr>
            <w:tcW w:w="5954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 w:right="100"/>
              <w:rPr>
                <w:szCs w:val="24"/>
                <w:lang w:val="ru-RU"/>
              </w:rPr>
            </w:pPr>
            <w:proofErr w:type="spellStart"/>
            <w:r w:rsidRPr="00A113D1">
              <w:rPr>
                <w:szCs w:val="24"/>
                <w:lang w:val="ru-RU"/>
              </w:rPr>
              <w:t>Элистинское</w:t>
            </w:r>
            <w:proofErr w:type="spellEnd"/>
            <w:r w:rsidRPr="00A113D1">
              <w:rPr>
                <w:szCs w:val="24"/>
                <w:lang w:val="ru-RU"/>
              </w:rPr>
              <w:tab/>
              <w:t>педагогическое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училище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им.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proofErr w:type="spellStart"/>
            <w:r w:rsidRPr="00A113D1">
              <w:rPr>
                <w:szCs w:val="24"/>
                <w:lang w:val="ru-RU"/>
              </w:rPr>
              <w:t>Х.Б.Канукова</w:t>
            </w:r>
            <w:proofErr w:type="spellEnd"/>
            <w:r w:rsidRPr="00A113D1">
              <w:rPr>
                <w:szCs w:val="24"/>
                <w:lang w:val="ru-RU"/>
              </w:rPr>
              <w:t>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 w:right="98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Преподавание</w:t>
            </w:r>
            <w:r w:rsidRPr="00A113D1">
              <w:rPr>
                <w:spacing w:val="39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</w:t>
            </w:r>
            <w:r w:rsidRPr="00A113D1">
              <w:rPr>
                <w:spacing w:val="37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начальных</w:t>
            </w:r>
            <w:r w:rsidRPr="00A113D1">
              <w:rPr>
                <w:spacing w:val="37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классах.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Учитель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начальных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классов.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Диплом</w:t>
            </w:r>
            <w:proofErr w:type="spellEnd"/>
            <w:r w:rsidRPr="00A113D1">
              <w:rPr>
                <w:spacing w:val="-4"/>
                <w:szCs w:val="24"/>
              </w:rPr>
              <w:t xml:space="preserve"> </w:t>
            </w:r>
            <w:r w:rsidRPr="00A113D1">
              <w:rPr>
                <w:szCs w:val="24"/>
              </w:rPr>
              <w:t>ЛТ</w:t>
            </w:r>
            <w:r w:rsidRPr="00A113D1">
              <w:rPr>
                <w:spacing w:val="-4"/>
                <w:szCs w:val="24"/>
              </w:rPr>
              <w:t xml:space="preserve"> </w:t>
            </w:r>
            <w:r w:rsidRPr="00A113D1">
              <w:rPr>
                <w:szCs w:val="24"/>
              </w:rPr>
              <w:t>№469955,</w:t>
            </w:r>
            <w:r w:rsidRPr="00A113D1">
              <w:rPr>
                <w:spacing w:val="-2"/>
                <w:szCs w:val="24"/>
              </w:rPr>
              <w:t xml:space="preserve"> </w:t>
            </w:r>
            <w:r w:rsidRPr="00A113D1">
              <w:rPr>
                <w:szCs w:val="24"/>
              </w:rPr>
              <w:t>1988г.</w:t>
            </w:r>
          </w:p>
        </w:tc>
      </w:tr>
      <w:tr w:rsidR="00A113D1" w:rsidRPr="00A113D1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39.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207"/>
              <w:rPr>
                <w:spacing w:val="-1"/>
                <w:szCs w:val="24"/>
                <w:lang w:val="ru-RU"/>
              </w:rPr>
            </w:pPr>
            <w:proofErr w:type="spellStart"/>
            <w:r w:rsidRPr="00A113D1">
              <w:rPr>
                <w:spacing w:val="-1"/>
                <w:szCs w:val="24"/>
                <w:lang w:val="ru-RU"/>
              </w:rPr>
              <w:t>Хребченкова</w:t>
            </w:r>
            <w:proofErr w:type="spellEnd"/>
            <w:r w:rsidRPr="00A113D1">
              <w:rPr>
                <w:spacing w:val="-1"/>
                <w:szCs w:val="24"/>
                <w:lang w:val="ru-RU"/>
              </w:rPr>
              <w:t xml:space="preserve"> Оксана Николаевна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180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Педагог-психолог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Высшее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</w:p>
        </w:tc>
        <w:tc>
          <w:tcPr>
            <w:tcW w:w="5954" w:type="dxa"/>
          </w:tcPr>
          <w:p w:rsidR="00A113D1" w:rsidRPr="00A113D1" w:rsidRDefault="00A113D1" w:rsidP="0070467E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ГОУ ВПО «АГУ». Дошкольная педагогика и психология. Преподаватель дошкольной п</w:t>
            </w:r>
            <w:r w:rsidRPr="00A113D1">
              <w:rPr>
                <w:szCs w:val="24"/>
                <w:lang w:val="ru-RU"/>
              </w:rPr>
              <w:t>едагогики и психологии. 2006г.,</w:t>
            </w:r>
          </w:p>
          <w:p w:rsidR="00A113D1" w:rsidRPr="00A113D1" w:rsidRDefault="00A113D1" w:rsidP="0070467E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ГОУ ВПО «АГУ». Педагог-дефектолог в специал</w:t>
            </w:r>
            <w:r w:rsidRPr="00A113D1">
              <w:rPr>
                <w:szCs w:val="24"/>
                <w:lang w:val="ru-RU"/>
              </w:rPr>
              <w:t>изированном учреждении. 2008г.,</w:t>
            </w:r>
          </w:p>
          <w:p w:rsidR="00A113D1" w:rsidRPr="00A113D1" w:rsidRDefault="00A113D1" w:rsidP="0070467E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ООО «Московский институт проф. переподготовки и повышения квалификации педагогов» по программе «Профессиональная деятельность педагога-дефектолога». Квалификация «учитель-дефектолог (</w:t>
            </w:r>
            <w:proofErr w:type="spellStart"/>
            <w:r w:rsidRPr="00A113D1">
              <w:rPr>
                <w:szCs w:val="24"/>
                <w:lang w:val="ru-RU"/>
              </w:rPr>
              <w:t>олигофрено</w:t>
            </w:r>
            <w:r w:rsidRPr="00A113D1">
              <w:rPr>
                <w:szCs w:val="24"/>
                <w:lang w:val="ru-RU"/>
              </w:rPr>
              <w:t>педагог</w:t>
            </w:r>
            <w:proofErr w:type="spellEnd"/>
            <w:r w:rsidRPr="00A113D1">
              <w:rPr>
                <w:szCs w:val="24"/>
                <w:lang w:val="ru-RU"/>
              </w:rPr>
              <w:t>), 2022г.</w:t>
            </w:r>
          </w:p>
        </w:tc>
      </w:tr>
      <w:tr w:rsidR="00A113D1" w:rsidRPr="00A113D1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40</w:t>
            </w:r>
            <w:r w:rsidRPr="00A113D1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470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Чернышева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Аделия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</w:rPr>
              <w:t>Михайловна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277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Учитель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</w:rPr>
              <w:t>технологии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/>
              <w:rPr>
                <w:szCs w:val="24"/>
              </w:rPr>
            </w:pPr>
            <w:r w:rsidRPr="00A113D1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rPr>
                <w:szCs w:val="24"/>
              </w:rPr>
            </w:pPr>
          </w:p>
        </w:tc>
        <w:tc>
          <w:tcPr>
            <w:tcW w:w="5954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4" w:right="97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ОГОУ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СПО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«Астраханский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pacing w:val="-1"/>
                <w:szCs w:val="24"/>
                <w:lang w:val="ru-RU"/>
              </w:rPr>
              <w:t xml:space="preserve">социально-педагогический </w:t>
            </w:r>
            <w:r w:rsidRPr="00A113D1">
              <w:rPr>
                <w:szCs w:val="24"/>
                <w:lang w:val="ru-RU"/>
              </w:rPr>
              <w:t>колледж».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Учитель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начальных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классов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с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доп. подготовкой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области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родного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языка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и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литературы.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АК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1419902,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2007г.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100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НОУ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ВПО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«Южно-Российский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гуманитарный </w:t>
            </w:r>
            <w:r w:rsidRPr="00A113D1">
              <w:rPr>
                <w:spacing w:val="-1"/>
                <w:szCs w:val="24"/>
                <w:lang w:val="ru-RU"/>
              </w:rPr>
              <w:t>институт».</w:t>
            </w:r>
            <w:r w:rsidRPr="00A113D1">
              <w:rPr>
                <w:spacing w:val="-43"/>
                <w:szCs w:val="24"/>
                <w:lang w:val="ru-RU"/>
              </w:rPr>
              <w:t xml:space="preserve"> </w:t>
            </w:r>
            <w:r w:rsidRPr="00A113D1">
              <w:rPr>
                <w:spacing w:val="-1"/>
                <w:szCs w:val="24"/>
                <w:lang w:val="ru-RU"/>
              </w:rPr>
              <w:t>Квалификация-Психолог.</w:t>
            </w:r>
            <w:r w:rsidRPr="00A113D1">
              <w:rPr>
                <w:spacing w:val="-8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-10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ОК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№08096,</w:t>
            </w:r>
            <w:r w:rsidRPr="00A113D1">
              <w:rPr>
                <w:spacing w:val="-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2011г.</w:t>
            </w:r>
          </w:p>
          <w:p w:rsidR="00A113D1" w:rsidRPr="00A113D1" w:rsidRDefault="00A113D1" w:rsidP="00B70A24">
            <w:pPr>
              <w:pStyle w:val="TableParagraph"/>
              <w:spacing w:before="1" w:line="276" w:lineRule="auto"/>
              <w:ind w:left="104" w:right="100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НОУ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ВПО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«Южно-Российский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proofErr w:type="spellStart"/>
            <w:r w:rsidRPr="00A113D1">
              <w:rPr>
                <w:szCs w:val="24"/>
                <w:lang w:val="ru-RU"/>
              </w:rPr>
              <w:t>гуманитарн</w:t>
            </w:r>
            <w:proofErr w:type="spellEnd"/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1"/>
                <w:szCs w:val="24"/>
                <w:lang w:val="ru-RU"/>
              </w:rPr>
              <w:t>институт».</w:t>
            </w:r>
            <w:r w:rsidRPr="00A113D1">
              <w:rPr>
                <w:spacing w:val="-4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Переподготовка</w:t>
            </w:r>
            <w:r w:rsidRPr="00A113D1">
              <w:rPr>
                <w:spacing w:val="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по</w:t>
            </w:r>
            <w:r w:rsidRPr="00A113D1">
              <w:rPr>
                <w:spacing w:val="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программе «Клиническая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психология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и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proofErr w:type="spellStart"/>
            <w:r w:rsidRPr="00A113D1">
              <w:rPr>
                <w:szCs w:val="24"/>
                <w:lang w:val="ru-RU"/>
              </w:rPr>
              <w:t>психокоррекция</w:t>
            </w:r>
            <w:proofErr w:type="spellEnd"/>
            <w:r w:rsidRPr="00A113D1">
              <w:rPr>
                <w:szCs w:val="24"/>
                <w:lang w:val="ru-RU"/>
              </w:rPr>
              <w:t>».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НП-01-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053,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2012г.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100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ООО</w:t>
            </w:r>
            <w:r w:rsidRPr="00A113D1">
              <w:rPr>
                <w:szCs w:val="24"/>
                <w:lang w:val="ru-RU"/>
              </w:rPr>
              <w:tab/>
              <w:t>«Столичный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1"/>
                <w:szCs w:val="24"/>
                <w:lang w:val="ru-RU"/>
              </w:rPr>
              <w:t>центр</w:t>
            </w:r>
            <w:r w:rsidRPr="00A113D1">
              <w:rPr>
                <w:spacing w:val="-4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образовательных</w:t>
            </w:r>
            <w:r w:rsidRPr="00A113D1">
              <w:rPr>
                <w:spacing w:val="29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технологий»</w:t>
            </w:r>
            <w:r w:rsidRPr="00A113D1">
              <w:rPr>
                <w:spacing w:val="27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по программе «Учитель-дефектолог (</w:t>
            </w:r>
            <w:proofErr w:type="spellStart"/>
            <w:r w:rsidRPr="00A113D1">
              <w:rPr>
                <w:szCs w:val="24"/>
                <w:lang w:val="ru-RU"/>
              </w:rPr>
              <w:t>олигофренопедагог</w:t>
            </w:r>
            <w:proofErr w:type="spellEnd"/>
            <w:r w:rsidRPr="00A113D1">
              <w:rPr>
                <w:szCs w:val="24"/>
                <w:lang w:val="ru-RU"/>
              </w:rPr>
              <w:t>): Специальная педагогика и психология» 2022г. Диплом ПП №0000931 600час.</w:t>
            </w:r>
          </w:p>
        </w:tc>
      </w:tr>
      <w:tr w:rsidR="00A113D1" w:rsidRPr="00A113D1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41</w:t>
            </w:r>
            <w:r w:rsidRPr="00A113D1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519"/>
              <w:rPr>
                <w:szCs w:val="24"/>
                <w:lang w:val="ru-RU"/>
              </w:rPr>
            </w:pPr>
            <w:proofErr w:type="spellStart"/>
            <w:r w:rsidRPr="00A113D1">
              <w:rPr>
                <w:szCs w:val="24"/>
                <w:lang w:val="ru-RU"/>
              </w:rPr>
              <w:t>Чурбакова</w:t>
            </w:r>
            <w:proofErr w:type="spellEnd"/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Лидия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pacing w:val="-1"/>
                <w:szCs w:val="24"/>
                <w:lang w:val="ru-RU"/>
              </w:rPr>
              <w:t>Николаевна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264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Учитель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русского</w:t>
            </w:r>
            <w:r w:rsidRPr="00A113D1">
              <w:rPr>
                <w:spacing w:val="-1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языка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Высшее.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Высшая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квалификационная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категория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2"/>
                <w:szCs w:val="24"/>
                <w:lang w:val="ru-RU"/>
              </w:rPr>
              <w:t>по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должности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«учитель».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Приказ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204</w:t>
            </w:r>
            <w:r w:rsidRPr="00A113D1">
              <w:rPr>
                <w:spacing w:val="1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от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27.05.2022г.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С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26.05.2022г.</w:t>
            </w:r>
          </w:p>
        </w:tc>
        <w:tc>
          <w:tcPr>
            <w:tcW w:w="5954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 xml:space="preserve">Диплом   </w:t>
            </w:r>
            <w:r w:rsidRPr="00A113D1">
              <w:rPr>
                <w:spacing w:val="26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АВС    </w:t>
            </w:r>
            <w:r w:rsidRPr="00A113D1">
              <w:rPr>
                <w:spacing w:val="2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0925749    </w:t>
            </w:r>
            <w:r w:rsidRPr="00A113D1">
              <w:rPr>
                <w:spacing w:val="2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АГПУ.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1999г.Учитель</w:t>
            </w:r>
            <w:r w:rsidRPr="00A113D1">
              <w:rPr>
                <w:spacing w:val="-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географии</w:t>
            </w:r>
          </w:p>
          <w:p w:rsidR="00A113D1" w:rsidRPr="00A113D1" w:rsidRDefault="00A113D1" w:rsidP="00B70A24">
            <w:pPr>
              <w:pStyle w:val="TableParagraph"/>
              <w:spacing w:before="1" w:line="276" w:lineRule="auto"/>
              <w:ind w:left="104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ФГБОУ</w:t>
            </w:r>
            <w:r w:rsidRPr="00A113D1">
              <w:rPr>
                <w:spacing w:val="-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ВПО «АГУ»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98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Коррекционная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работа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педагога-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дефектолога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с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детьми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с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ОВЗ.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2015г.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</w:t>
            </w:r>
            <w:r w:rsidRPr="00A113D1">
              <w:rPr>
                <w:spacing w:val="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проф. переподготовке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№482409424772</w:t>
            </w:r>
            <w:r w:rsidRPr="00A113D1">
              <w:rPr>
                <w:szCs w:val="24"/>
                <w:lang w:val="ru-RU"/>
              </w:rPr>
              <w:tab/>
              <w:t>ВНОЦ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101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«Современные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образовательные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технологии».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Учитель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proofErr w:type="spellStart"/>
            <w:r w:rsidRPr="00A113D1">
              <w:rPr>
                <w:szCs w:val="24"/>
                <w:lang w:val="ru-RU"/>
              </w:rPr>
              <w:t>нальных</w:t>
            </w:r>
            <w:proofErr w:type="spellEnd"/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классов.</w:t>
            </w:r>
            <w:r w:rsidRPr="00A113D1">
              <w:rPr>
                <w:spacing w:val="-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2019г.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lastRenderedPageBreak/>
              <w:t xml:space="preserve">Диплом     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 xml:space="preserve">о     </w:t>
            </w:r>
            <w:r w:rsidRPr="00A113D1">
              <w:rPr>
                <w:spacing w:val="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проф. переподготовке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 w:right="102"/>
              <w:jc w:val="both"/>
              <w:rPr>
                <w:szCs w:val="24"/>
                <w:lang w:val="ru-RU"/>
              </w:rPr>
            </w:pPr>
            <w:r w:rsidRPr="00A113D1">
              <w:rPr>
                <w:spacing w:val="-1"/>
                <w:szCs w:val="24"/>
                <w:lang w:val="ru-RU"/>
              </w:rPr>
              <w:t>№174900</w:t>
            </w:r>
            <w:r w:rsidRPr="00A113D1">
              <w:rPr>
                <w:spacing w:val="-10"/>
                <w:szCs w:val="24"/>
                <w:lang w:val="ru-RU"/>
              </w:rPr>
              <w:t xml:space="preserve"> </w:t>
            </w:r>
            <w:r w:rsidRPr="00A113D1">
              <w:rPr>
                <w:spacing w:val="-1"/>
                <w:szCs w:val="24"/>
                <w:lang w:val="ru-RU"/>
              </w:rPr>
              <w:t>ООО</w:t>
            </w:r>
            <w:r w:rsidRPr="00A113D1">
              <w:rPr>
                <w:spacing w:val="-10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</w:t>
            </w:r>
            <w:proofErr w:type="spellStart"/>
            <w:r w:rsidRPr="00A113D1">
              <w:rPr>
                <w:szCs w:val="24"/>
                <w:lang w:val="ru-RU"/>
              </w:rPr>
              <w:t>Инфоурок</w:t>
            </w:r>
            <w:proofErr w:type="spellEnd"/>
            <w:r w:rsidRPr="00A113D1">
              <w:rPr>
                <w:szCs w:val="24"/>
                <w:lang w:val="ru-RU"/>
              </w:rPr>
              <w:t>»</w:t>
            </w:r>
            <w:r w:rsidRPr="00A113D1">
              <w:rPr>
                <w:spacing w:val="-10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«Русский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язык</w:t>
            </w:r>
            <w:r w:rsidRPr="00A113D1">
              <w:rPr>
                <w:spacing w:val="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и</w:t>
            </w:r>
            <w:r w:rsidRPr="00A113D1">
              <w:rPr>
                <w:spacing w:val="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литература: теория</w:t>
            </w:r>
            <w:r w:rsidRPr="00A113D1">
              <w:rPr>
                <w:spacing w:val="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и</w:t>
            </w:r>
            <w:r w:rsidRPr="00A113D1">
              <w:rPr>
                <w:spacing w:val="4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методика преподавания в образовательной организации»</w:t>
            </w:r>
            <w:r w:rsidRPr="00A113D1">
              <w:rPr>
                <w:szCs w:val="24"/>
                <w:lang w:val="ru-RU"/>
              </w:rPr>
              <w:tab/>
              <w:t>Квалификация: учитель русского языка и литературы, 2023г.</w:t>
            </w:r>
          </w:p>
        </w:tc>
      </w:tr>
      <w:tr w:rsidR="00A113D1" w:rsidRPr="00B70A24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D1" w:rsidRPr="00A113D1" w:rsidRDefault="00A113D1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42</w:t>
            </w:r>
            <w:bookmarkStart w:id="0" w:name="_GoBack"/>
            <w:bookmarkEnd w:id="0"/>
            <w:r w:rsidRPr="00A113D1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7" w:right="207"/>
              <w:rPr>
                <w:szCs w:val="24"/>
              </w:rPr>
            </w:pPr>
            <w:proofErr w:type="spellStart"/>
            <w:r w:rsidRPr="00A113D1">
              <w:rPr>
                <w:spacing w:val="-1"/>
                <w:szCs w:val="24"/>
              </w:rPr>
              <w:t>Шкодина</w:t>
            </w:r>
            <w:proofErr w:type="spellEnd"/>
            <w:r w:rsidRPr="00A113D1">
              <w:rPr>
                <w:spacing w:val="-1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Елена</w:t>
            </w:r>
            <w:proofErr w:type="spellEnd"/>
            <w:r w:rsidRPr="00A113D1">
              <w:rPr>
                <w:spacing w:val="-42"/>
                <w:szCs w:val="24"/>
              </w:rPr>
              <w:t xml:space="preserve"> </w:t>
            </w:r>
            <w:proofErr w:type="spellStart"/>
            <w:r w:rsidRPr="00A113D1">
              <w:rPr>
                <w:szCs w:val="24"/>
              </w:rPr>
              <w:t>Робертовна</w:t>
            </w:r>
            <w:proofErr w:type="spellEnd"/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6" w:right="180"/>
              <w:rPr>
                <w:szCs w:val="24"/>
              </w:rPr>
            </w:pPr>
            <w:proofErr w:type="spellStart"/>
            <w:r w:rsidRPr="00A113D1">
              <w:rPr>
                <w:szCs w:val="24"/>
              </w:rPr>
              <w:t>Учитель</w:t>
            </w:r>
            <w:proofErr w:type="spellEnd"/>
            <w:r w:rsidRPr="00A113D1">
              <w:rPr>
                <w:spacing w:val="1"/>
                <w:szCs w:val="24"/>
              </w:rPr>
              <w:t xml:space="preserve"> </w:t>
            </w:r>
            <w:proofErr w:type="spellStart"/>
            <w:r w:rsidRPr="00A113D1">
              <w:rPr>
                <w:spacing w:val="-1"/>
                <w:szCs w:val="24"/>
              </w:rPr>
              <w:t>индивидуальног</w:t>
            </w:r>
            <w:proofErr w:type="spellEnd"/>
            <w:r w:rsidRPr="00A113D1">
              <w:rPr>
                <w:spacing w:val="-42"/>
                <w:szCs w:val="24"/>
              </w:rPr>
              <w:t xml:space="preserve"> </w:t>
            </w:r>
            <w:r w:rsidRPr="00A113D1">
              <w:rPr>
                <w:szCs w:val="24"/>
              </w:rPr>
              <w:t xml:space="preserve">о </w:t>
            </w:r>
            <w:proofErr w:type="spellStart"/>
            <w:r w:rsidRPr="00A113D1">
              <w:rPr>
                <w:szCs w:val="24"/>
              </w:rPr>
              <w:t>обучения</w:t>
            </w:r>
            <w:proofErr w:type="spellEnd"/>
            <w:r w:rsidRPr="00A113D1">
              <w:rPr>
                <w:szCs w:val="24"/>
              </w:rPr>
              <w:t>.</w:t>
            </w:r>
          </w:p>
        </w:tc>
        <w:tc>
          <w:tcPr>
            <w:tcW w:w="1701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8"/>
              <w:rPr>
                <w:szCs w:val="24"/>
              </w:rPr>
            </w:pPr>
            <w:r w:rsidRPr="00A113D1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Первая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квалификационная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категория</w:t>
            </w:r>
            <w:r w:rsidRPr="00A113D1">
              <w:rPr>
                <w:szCs w:val="24"/>
                <w:lang w:val="ru-RU"/>
              </w:rPr>
              <w:tab/>
            </w:r>
            <w:r w:rsidRPr="00A113D1">
              <w:rPr>
                <w:spacing w:val="-2"/>
                <w:szCs w:val="24"/>
                <w:lang w:val="ru-RU"/>
              </w:rPr>
              <w:t>по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должности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«учитель»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Приказ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</w:t>
            </w:r>
            <w:r w:rsidRPr="00A113D1">
              <w:rPr>
                <w:spacing w:val="15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280</w:t>
            </w:r>
            <w:r w:rsidRPr="00A113D1">
              <w:rPr>
                <w:spacing w:val="1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от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04.08.2022г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С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04.08.2022г</w:t>
            </w:r>
          </w:p>
        </w:tc>
        <w:tc>
          <w:tcPr>
            <w:tcW w:w="5954" w:type="dxa"/>
          </w:tcPr>
          <w:p w:rsidR="00A113D1" w:rsidRPr="00A113D1" w:rsidRDefault="00A113D1" w:rsidP="00B70A24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АГПИ им. Кирова. География.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Учитель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географии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средней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школы.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1988г.</w:t>
            </w:r>
          </w:p>
          <w:p w:rsidR="00A113D1" w:rsidRPr="00A113D1" w:rsidRDefault="00A113D1" w:rsidP="00B70A24">
            <w:pPr>
              <w:pStyle w:val="TableParagraph"/>
              <w:spacing w:line="276" w:lineRule="auto"/>
              <w:ind w:left="104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Диплом</w:t>
            </w:r>
            <w:r w:rsidRPr="00A113D1">
              <w:rPr>
                <w:spacing w:val="-3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ПВ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№463150</w:t>
            </w:r>
          </w:p>
          <w:p w:rsidR="00A113D1" w:rsidRPr="00B70A24" w:rsidRDefault="00A113D1" w:rsidP="00B70A24">
            <w:pPr>
              <w:pStyle w:val="TableParagraph"/>
              <w:spacing w:before="1" w:line="276" w:lineRule="auto"/>
              <w:ind w:left="104" w:right="167"/>
              <w:rPr>
                <w:szCs w:val="24"/>
                <w:lang w:val="ru-RU"/>
              </w:rPr>
            </w:pPr>
            <w:r w:rsidRPr="00A113D1">
              <w:rPr>
                <w:szCs w:val="24"/>
                <w:lang w:val="ru-RU"/>
              </w:rPr>
              <w:t>ЧОУ</w:t>
            </w:r>
            <w:r w:rsidRPr="00A113D1">
              <w:rPr>
                <w:spacing w:val="36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ВО</w:t>
            </w:r>
            <w:r w:rsidRPr="00A113D1">
              <w:rPr>
                <w:spacing w:val="38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«Южный</w:t>
            </w:r>
            <w:r w:rsidRPr="00A113D1">
              <w:rPr>
                <w:spacing w:val="39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университет»</w:t>
            </w:r>
            <w:r w:rsidRPr="00A113D1">
              <w:rPr>
                <w:spacing w:val="-4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Дефектология:</w:t>
            </w:r>
            <w:r w:rsidRPr="00A113D1">
              <w:rPr>
                <w:spacing w:val="1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олигофренопедагогика</w:t>
            </w:r>
            <w:r w:rsidRPr="00A113D1">
              <w:rPr>
                <w:spacing w:val="-2"/>
                <w:szCs w:val="24"/>
                <w:lang w:val="ru-RU"/>
              </w:rPr>
              <w:t xml:space="preserve"> </w:t>
            </w:r>
            <w:r w:rsidRPr="00A113D1">
              <w:rPr>
                <w:szCs w:val="24"/>
                <w:lang w:val="ru-RU"/>
              </w:rPr>
              <w:t>2016г.</w:t>
            </w:r>
          </w:p>
        </w:tc>
      </w:tr>
    </w:tbl>
    <w:p w:rsidR="00A56C30" w:rsidRDefault="00A56C30"/>
    <w:sectPr w:rsidR="00A56C30" w:rsidSect="00906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A3B"/>
    <w:multiLevelType w:val="hybridMultilevel"/>
    <w:tmpl w:val="BB24E748"/>
    <w:lvl w:ilvl="0" w:tplc="20309387">
      <w:start w:val="1"/>
      <w:numFmt w:val="decimal"/>
      <w:lvlText w:val="%1."/>
      <w:lvlJc w:val="left"/>
      <w:pPr>
        <w:ind w:left="720" w:hanging="360"/>
      </w:pPr>
    </w:lvl>
    <w:lvl w:ilvl="1" w:tplc="20309387" w:tentative="1">
      <w:start w:val="1"/>
      <w:numFmt w:val="lowerLetter"/>
      <w:lvlText w:val="%2."/>
      <w:lvlJc w:val="left"/>
      <w:pPr>
        <w:ind w:left="1440" w:hanging="360"/>
      </w:pPr>
    </w:lvl>
    <w:lvl w:ilvl="2" w:tplc="20309387" w:tentative="1">
      <w:start w:val="1"/>
      <w:numFmt w:val="lowerRoman"/>
      <w:lvlText w:val="%3."/>
      <w:lvlJc w:val="right"/>
      <w:pPr>
        <w:ind w:left="2160" w:hanging="180"/>
      </w:pPr>
    </w:lvl>
    <w:lvl w:ilvl="3" w:tplc="20309387" w:tentative="1">
      <w:start w:val="1"/>
      <w:numFmt w:val="decimal"/>
      <w:lvlText w:val="%4."/>
      <w:lvlJc w:val="left"/>
      <w:pPr>
        <w:ind w:left="2880" w:hanging="360"/>
      </w:pPr>
    </w:lvl>
    <w:lvl w:ilvl="4" w:tplc="20309387" w:tentative="1">
      <w:start w:val="1"/>
      <w:numFmt w:val="lowerLetter"/>
      <w:lvlText w:val="%5."/>
      <w:lvlJc w:val="left"/>
      <w:pPr>
        <w:ind w:left="3600" w:hanging="360"/>
      </w:pPr>
    </w:lvl>
    <w:lvl w:ilvl="5" w:tplc="20309387" w:tentative="1">
      <w:start w:val="1"/>
      <w:numFmt w:val="lowerRoman"/>
      <w:lvlText w:val="%6."/>
      <w:lvlJc w:val="right"/>
      <w:pPr>
        <w:ind w:left="4320" w:hanging="180"/>
      </w:pPr>
    </w:lvl>
    <w:lvl w:ilvl="6" w:tplc="20309387" w:tentative="1">
      <w:start w:val="1"/>
      <w:numFmt w:val="decimal"/>
      <w:lvlText w:val="%7."/>
      <w:lvlJc w:val="left"/>
      <w:pPr>
        <w:ind w:left="5040" w:hanging="360"/>
      </w:pPr>
    </w:lvl>
    <w:lvl w:ilvl="7" w:tplc="20309387" w:tentative="1">
      <w:start w:val="1"/>
      <w:numFmt w:val="lowerLetter"/>
      <w:lvlText w:val="%8."/>
      <w:lvlJc w:val="left"/>
      <w:pPr>
        <w:ind w:left="5760" w:hanging="360"/>
      </w:pPr>
    </w:lvl>
    <w:lvl w:ilvl="8" w:tplc="203093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00931F1"/>
    <w:multiLevelType w:val="hybridMultilevel"/>
    <w:tmpl w:val="4BDA80E4"/>
    <w:lvl w:ilvl="0" w:tplc="597052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0FD"/>
    <w:rsid w:val="00064461"/>
    <w:rsid w:val="000D01BA"/>
    <w:rsid w:val="000D6928"/>
    <w:rsid w:val="00111AB8"/>
    <w:rsid w:val="002142AD"/>
    <w:rsid w:val="00220B51"/>
    <w:rsid w:val="002458AB"/>
    <w:rsid w:val="00280573"/>
    <w:rsid w:val="002E620E"/>
    <w:rsid w:val="003920D8"/>
    <w:rsid w:val="004229B4"/>
    <w:rsid w:val="004A61D4"/>
    <w:rsid w:val="00547DB7"/>
    <w:rsid w:val="005627EB"/>
    <w:rsid w:val="005F6E1F"/>
    <w:rsid w:val="006541DA"/>
    <w:rsid w:val="00667C43"/>
    <w:rsid w:val="006832F2"/>
    <w:rsid w:val="006F6FFC"/>
    <w:rsid w:val="0070467E"/>
    <w:rsid w:val="00712DCE"/>
    <w:rsid w:val="00796025"/>
    <w:rsid w:val="007A626F"/>
    <w:rsid w:val="007B37A0"/>
    <w:rsid w:val="0081509A"/>
    <w:rsid w:val="008E149F"/>
    <w:rsid w:val="008F7E94"/>
    <w:rsid w:val="009060FD"/>
    <w:rsid w:val="009B425E"/>
    <w:rsid w:val="00A106AD"/>
    <w:rsid w:val="00A113D1"/>
    <w:rsid w:val="00A1640F"/>
    <w:rsid w:val="00A44847"/>
    <w:rsid w:val="00A56C30"/>
    <w:rsid w:val="00A72FCB"/>
    <w:rsid w:val="00AB20DF"/>
    <w:rsid w:val="00B4713B"/>
    <w:rsid w:val="00B70A24"/>
    <w:rsid w:val="00BD1F45"/>
    <w:rsid w:val="00D25C49"/>
    <w:rsid w:val="00D445A3"/>
    <w:rsid w:val="00D964B8"/>
    <w:rsid w:val="00DF2B4D"/>
    <w:rsid w:val="00E01A71"/>
    <w:rsid w:val="00EC67A5"/>
    <w:rsid w:val="00F854AA"/>
    <w:rsid w:val="00FC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60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060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60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060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FE05F-F389-4C30-8E19-0CF277CE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11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user-pc</cp:lastModifiedBy>
  <cp:revision>6</cp:revision>
  <dcterms:created xsi:type="dcterms:W3CDTF">2024-02-27T12:15:00Z</dcterms:created>
  <dcterms:modified xsi:type="dcterms:W3CDTF">2026-06-02T06:07:00Z</dcterms:modified>
</cp:coreProperties>
</file>