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FD" w:rsidRPr="008F7E94" w:rsidRDefault="009060FD" w:rsidP="008F7E9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8F7E94">
        <w:rPr>
          <w:rFonts w:ascii="Times New Roman" w:hAnsi="Times New Roman" w:cs="Times New Roman"/>
          <w:b/>
          <w:sz w:val="28"/>
        </w:rPr>
        <w:t xml:space="preserve">Кадровое обеспечение </w:t>
      </w:r>
      <w:r w:rsidR="00B70A24" w:rsidRPr="00B70A24">
        <w:rPr>
          <w:rFonts w:ascii="Times New Roman" w:hAnsi="Times New Roman" w:cs="Times New Roman"/>
          <w:b/>
          <w:sz w:val="28"/>
        </w:rPr>
        <w:t xml:space="preserve">лагеря с дневным пребыванием </w:t>
      </w:r>
      <w:r w:rsidRPr="008F7E94">
        <w:rPr>
          <w:rFonts w:ascii="Times New Roman" w:hAnsi="Times New Roman" w:cs="Times New Roman"/>
          <w:b/>
          <w:sz w:val="28"/>
        </w:rPr>
        <w:t>ГКОУ АО «Школа-интернат №1»</w:t>
      </w:r>
      <w:bookmarkEnd w:id="0"/>
    </w:p>
    <w:p w:rsidR="008F7E94" w:rsidRPr="005F6E1F" w:rsidRDefault="008F7E94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55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1701"/>
        <w:gridCol w:w="3119"/>
        <w:gridCol w:w="5954"/>
      </w:tblGrid>
      <w:tr w:rsidR="00DF2B4D" w:rsidRPr="00B70A24" w:rsidTr="00DF2B4D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rPr>
                <w:b/>
                <w:szCs w:val="24"/>
              </w:rPr>
            </w:pPr>
            <w:r w:rsidRPr="00B70A24">
              <w:rPr>
                <w:b/>
                <w:szCs w:val="24"/>
              </w:rPr>
              <w:t>№</w:t>
            </w:r>
            <w:r w:rsidRPr="00B70A24">
              <w:rPr>
                <w:b/>
                <w:szCs w:val="24"/>
                <w:lang w:val="ru-RU"/>
              </w:rPr>
              <w:t xml:space="preserve"> </w:t>
            </w:r>
            <w:r w:rsidRPr="00B70A24">
              <w:rPr>
                <w:b/>
                <w:szCs w:val="24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112"/>
              <w:jc w:val="center"/>
              <w:rPr>
                <w:b/>
                <w:szCs w:val="24"/>
              </w:rPr>
            </w:pPr>
            <w:r w:rsidRPr="00B70A24">
              <w:rPr>
                <w:b/>
                <w:szCs w:val="24"/>
              </w:rPr>
              <w:t>Ф.И.О.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9" w:line="276" w:lineRule="auto"/>
              <w:ind w:left="112"/>
              <w:jc w:val="center"/>
              <w:rPr>
                <w:b/>
                <w:szCs w:val="24"/>
              </w:rPr>
            </w:pPr>
            <w:proofErr w:type="spellStart"/>
            <w:r w:rsidRPr="00B70A24">
              <w:rPr>
                <w:b/>
                <w:szCs w:val="24"/>
              </w:rPr>
              <w:t>Должность</w:t>
            </w:r>
            <w:proofErr w:type="spellEnd"/>
            <w:r w:rsidRPr="00B70A24">
              <w:rPr>
                <w:b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10" w:line="276" w:lineRule="auto"/>
              <w:jc w:val="center"/>
              <w:rPr>
                <w:b/>
                <w:szCs w:val="24"/>
              </w:rPr>
            </w:pPr>
            <w:proofErr w:type="spellStart"/>
            <w:r w:rsidRPr="00B70A24">
              <w:rPr>
                <w:b/>
                <w:szCs w:val="24"/>
              </w:rPr>
              <w:t>Уровень</w:t>
            </w:r>
            <w:proofErr w:type="spellEnd"/>
            <w:r w:rsidRPr="00B70A24">
              <w:rPr>
                <w:b/>
                <w:spacing w:val="-4"/>
                <w:szCs w:val="24"/>
              </w:rPr>
              <w:t xml:space="preserve"> </w:t>
            </w:r>
            <w:proofErr w:type="spellStart"/>
            <w:r w:rsidRPr="00B70A24">
              <w:rPr>
                <w:b/>
                <w:szCs w:val="24"/>
              </w:rPr>
              <w:t>образования</w:t>
            </w:r>
            <w:proofErr w:type="spellEnd"/>
            <w:r w:rsidRPr="00B70A24">
              <w:rPr>
                <w:b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112"/>
              <w:jc w:val="center"/>
              <w:rPr>
                <w:b/>
                <w:szCs w:val="24"/>
              </w:rPr>
            </w:pPr>
            <w:proofErr w:type="spellStart"/>
            <w:r w:rsidRPr="00B70A24">
              <w:rPr>
                <w:b/>
                <w:szCs w:val="24"/>
              </w:rPr>
              <w:t>Квалификация</w:t>
            </w:r>
            <w:proofErr w:type="spellEnd"/>
            <w:r w:rsidRPr="00B70A24">
              <w:rPr>
                <w:b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112" w:right="110"/>
              <w:jc w:val="center"/>
              <w:rPr>
                <w:b/>
                <w:szCs w:val="24"/>
              </w:rPr>
            </w:pPr>
            <w:proofErr w:type="spellStart"/>
            <w:r w:rsidRPr="00B70A24">
              <w:rPr>
                <w:b/>
                <w:szCs w:val="24"/>
              </w:rPr>
              <w:t>Направление</w:t>
            </w:r>
            <w:proofErr w:type="spellEnd"/>
            <w:r w:rsidRPr="00B70A24">
              <w:rPr>
                <w:b/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b/>
                <w:szCs w:val="24"/>
              </w:rPr>
              <w:t>подготовки</w:t>
            </w:r>
            <w:proofErr w:type="spellEnd"/>
            <w:r w:rsidRPr="00B70A24">
              <w:rPr>
                <w:b/>
                <w:szCs w:val="24"/>
              </w:rPr>
              <w:t xml:space="preserve"> </w:t>
            </w:r>
            <w:proofErr w:type="spellStart"/>
            <w:r w:rsidRPr="00B70A24">
              <w:rPr>
                <w:b/>
                <w:spacing w:val="-2"/>
                <w:szCs w:val="24"/>
              </w:rPr>
              <w:t>или</w:t>
            </w:r>
            <w:proofErr w:type="spellEnd"/>
            <w:r w:rsidRPr="00B70A24">
              <w:rPr>
                <w:b/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b/>
                <w:szCs w:val="24"/>
              </w:rPr>
              <w:t>специальность</w:t>
            </w:r>
            <w:proofErr w:type="spellEnd"/>
            <w:r w:rsidRPr="00B70A24">
              <w:rPr>
                <w:b/>
                <w:szCs w:val="24"/>
              </w:rPr>
              <w:t>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546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Алиагаева</w:t>
            </w:r>
            <w:proofErr w:type="spellEnd"/>
            <w:r w:rsidR="00796025"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Эльвира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Руслановна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4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4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</w:t>
            </w:r>
            <w:r w:rsidRPr="00B70A24">
              <w:rPr>
                <w:spacing w:val="3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Магистр</w:t>
            </w:r>
            <w:r w:rsidRPr="00B70A24">
              <w:rPr>
                <w:spacing w:val="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направлению </w:t>
            </w:r>
            <w:r w:rsidRPr="00B70A24">
              <w:rPr>
                <w:spacing w:val="-1"/>
                <w:szCs w:val="24"/>
                <w:lang w:val="ru-RU"/>
              </w:rPr>
              <w:t>подготовки</w:t>
            </w:r>
            <w:r w:rsidRP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 xml:space="preserve">«Педагогическое </w:t>
            </w:r>
            <w:r w:rsidRPr="00B70A24">
              <w:rPr>
                <w:szCs w:val="24"/>
                <w:lang w:val="ru-RU"/>
              </w:rPr>
              <w:t>образование».</w:t>
            </w:r>
            <w:r w:rsidRPr="00B70A24">
              <w:rPr>
                <w:spacing w:val="-42"/>
                <w:szCs w:val="24"/>
                <w:lang w:val="ru-RU"/>
              </w:rPr>
              <w:t xml:space="preserve"> 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103024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1182001,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2015г.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445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Ананишнова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Людмила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Юрьевна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начальных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классов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категория по 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534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10.11.2021г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28.10.2021г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00"/>
              <w:jc w:val="both"/>
              <w:rPr>
                <w:szCs w:val="24"/>
                <w:lang w:val="ru-RU"/>
              </w:rPr>
            </w:pPr>
            <w:r w:rsidRPr="00B70A24">
              <w:rPr>
                <w:spacing w:val="-1"/>
                <w:szCs w:val="24"/>
                <w:lang w:val="ru-RU"/>
              </w:rPr>
              <w:t xml:space="preserve">Комсомольск-на-Амуре </w:t>
            </w:r>
            <w:proofErr w:type="spellStart"/>
            <w:proofErr w:type="gramStart"/>
            <w:r w:rsidRPr="00B70A24">
              <w:rPr>
                <w:szCs w:val="24"/>
                <w:lang w:val="ru-RU"/>
              </w:rPr>
              <w:t>гос.институт</w:t>
            </w:r>
            <w:proofErr w:type="spellEnd"/>
            <w:proofErr w:type="gramEnd"/>
            <w:r w:rsidRPr="00B70A24">
              <w:rPr>
                <w:szCs w:val="24"/>
                <w:lang w:val="ru-RU"/>
              </w:rPr>
              <w:t>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специальности: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Педагогика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методика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начального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обучения.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Квалификация-учитель нач.кл.1991г.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ФВ №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337588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ФГБОУ  </w:t>
            </w:r>
            <w:r w:rsidRPr="00B70A24">
              <w:rPr>
                <w:spacing w:val="3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ВПО «АГУ».   </w:t>
            </w:r>
            <w:r w:rsidRPr="00B70A24">
              <w:rPr>
                <w:spacing w:val="3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Педагог-дефектолог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детьми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ОВЗ.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2015г.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3.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562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Барсенкова</w:t>
            </w:r>
            <w:proofErr w:type="spellEnd"/>
            <w:r w:rsid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Мария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Андреевна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-3"/>
                <w:szCs w:val="24"/>
              </w:rPr>
              <w:t xml:space="preserve"> </w:t>
            </w:r>
            <w:r w:rsidR="00B70A24">
              <w:rPr>
                <w:szCs w:val="24"/>
                <w:lang w:val="ru-RU"/>
              </w:rPr>
              <w:t>ОСЖ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Высшее</w:t>
            </w:r>
            <w:proofErr w:type="spellEnd"/>
            <w:r w:rsidRPr="00B70A24">
              <w:rPr>
                <w:szCs w:val="24"/>
              </w:rPr>
              <w:t>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13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квалификационная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="00796025" w:rsidRPr="00B70A24">
              <w:rPr>
                <w:szCs w:val="24"/>
                <w:lang w:val="ru-RU"/>
              </w:rPr>
              <w:t xml:space="preserve"> по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346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proofErr w:type="gramStart"/>
            <w:r w:rsidRPr="00B70A24">
              <w:rPr>
                <w:szCs w:val="24"/>
                <w:lang w:val="ru-RU"/>
              </w:rPr>
              <w:t>от</w:t>
            </w:r>
            <w:r w:rsidR="00796025" w:rsidRPr="00B70A24">
              <w:rPr>
                <w:spacing w:val="-42"/>
                <w:szCs w:val="24"/>
                <w:lang w:val="ru-RU"/>
              </w:rPr>
              <w:t xml:space="preserve">  </w:t>
            </w:r>
            <w:r w:rsidRPr="00B70A24">
              <w:rPr>
                <w:szCs w:val="24"/>
                <w:lang w:val="ru-RU"/>
              </w:rPr>
              <w:t>28.07.2020</w:t>
            </w:r>
            <w:proofErr w:type="gramEnd"/>
            <w:r w:rsidR="00796025" w:rsidRP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52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10.07.2020г.</w:t>
            </w:r>
          </w:p>
        </w:tc>
        <w:tc>
          <w:tcPr>
            <w:tcW w:w="5954" w:type="dxa"/>
          </w:tcPr>
          <w:p w:rsidR="00DF2B4D" w:rsidRPr="00B70A24" w:rsidRDefault="00796025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ФГБОУ ВПО «АГУ» по </w:t>
            </w:r>
            <w:r w:rsidR="00DF2B4D" w:rsidRPr="00B70A24">
              <w:rPr>
                <w:szCs w:val="24"/>
                <w:lang w:val="ru-RU"/>
              </w:rPr>
              <w:t>специальности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«Педагогика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и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методика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начального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образования».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Квалификация-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учитель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начальных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классов.</w:t>
            </w:r>
            <w:r w:rsidR="00DF2B4D" w:rsidRPr="00B70A24">
              <w:rPr>
                <w:spacing w:val="-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2009г.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КП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№30595</w:t>
            </w:r>
          </w:p>
          <w:p w:rsidR="00DF2B4D" w:rsidRPr="00B70A24" w:rsidRDefault="00796025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zCs w:val="24"/>
                <w:lang w:val="ru-RU"/>
              </w:rPr>
              <w:tab/>
              <w:t>ВПО</w:t>
            </w:r>
            <w:r w:rsidRPr="00B70A24">
              <w:rPr>
                <w:szCs w:val="24"/>
                <w:lang w:val="ru-RU"/>
              </w:rPr>
              <w:tab/>
              <w:t xml:space="preserve">«АГУ». </w:t>
            </w:r>
            <w:r w:rsidR="00DF2B4D" w:rsidRPr="00B70A24">
              <w:rPr>
                <w:szCs w:val="24"/>
                <w:lang w:val="ru-RU"/>
              </w:rPr>
              <w:t>«Коррекционная</w:t>
            </w:r>
            <w:r w:rsidR="00DF2B4D" w:rsidRPr="00B70A24">
              <w:rPr>
                <w:spacing w:val="7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работа</w:t>
            </w:r>
            <w:r w:rsidR="00DF2B4D" w:rsidRPr="00B70A24">
              <w:rPr>
                <w:spacing w:val="6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педагога-</w:t>
            </w:r>
            <w:r w:rsidR="00DF2B4D"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дефектолога</w:t>
            </w:r>
            <w:r w:rsidR="00DF2B4D"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с</w:t>
            </w:r>
            <w:r w:rsidR="00DF2B4D"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детьми</w:t>
            </w:r>
            <w:r w:rsidR="00DF2B4D" w:rsidRPr="00B70A24">
              <w:rPr>
                <w:spacing w:val="-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с</w:t>
            </w:r>
            <w:r w:rsidR="00DF2B4D"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ОВЗ.»2012г.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ВНОЦ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«Современные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образовательные технологии», 2019г.</w:t>
            </w:r>
            <w:r w:rsidR="00796025" w:rsidRP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Диплом    о   </w:t>
            </w:r>
            <w:r w:rsidRPr="00B70A24">
              <w:rPr>
                <w:spacing w:val="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проф.   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переподготовке </w:t>
            </w:r>
            <w:r w:rsidRPr="00B70A24">
              <w:rPr>
                <w:szCs w:val="24"/>
                <w:lang w:val="ru-RU"/>
              </w:rPr>
              <w:t>№482409424424.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Присвоена</w:t>
            </w:r>
            <w:r w:rsidR="00796025"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квалификация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«учитель</w:t>
            </w:r>
            <w:r w:rsidRPr="00B70A24">
              <w:rPr>
                <w:spacing w:val="-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технологии».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4.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 w:right="159"/>
              <w:rPr>
                <w:szCs w:val="24"/>
                <w:lang w:val="ru-RU"/>
              </w:rPr>
            </w:pPr>
            <w:proofErr w:type="spellStart"/>
            <w:r w:rsidRPr="00B70A24">
              <w:rPr>
                <w:spacing w:val="-1"/>
                <w:szCs w:val="24"/>
                <w:lang w:val="ru-RU"/>
              </w:rPr>
              <w:t>Баряев</w:t>
            </w:r>
            <w:proofErr w:type="spellEnd"/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Эдуард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Алексеевич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  <w:lang w:val="ru-RU"/>
              </w:rPr>
            </w:pPr>
            <w:proofErr w:type="spellStart"/>
            <w:r w:rsidRPr="00B70A24">
              <w:rPr>
                <w:szCs w:val="24"/>
                <w:lang w:val="ru-RU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ГОУ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2007г.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ВСГ №0377834 Социальная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педагогика. </w:t>
            </w:r>
            <w:r w:rsidRPr="00B70A24">
              <w:rPr>
                <w:spacing w:val="-1"/>
                <w:szCs w:val="24"/>
                <w:lang w:val="ru-RU"/>
              </w:rPr>
              <w:t>Квалификация-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социальный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педагог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2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АНО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«Международная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академия </w:t>
            </w:r>
            <w:r w:rsidRPr="00B70A24">
              <w:rPr>
                <w:spacing w:val="-1"/>
                <w:szCs w:val="24"/>
                <w:lang w:val="ru-RU"/>
              </w:rPr>
              <w:t>Современного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Профессионального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образования».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2019г.Тьютор.</w:t>
            </w:r>
          </w:p>
          <w:p w:rsidR="00DF2B4D" w:rsidRPr="00B70A24" w:rsidRDefault="00DF2B4D" w:rsidP="00B70A24">
            <w:pPr>
              <w:pStyle w:val="TableParagraph"/>
              <w:spacing w:before="94" w:line="276" w:lineRule="auto"/>
              <w:ind w:left="109" w:right="92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ООО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«Московский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институт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  <w:lang w:val="ru-RU"/>
              </w:rPr>
              <w:t>ППиПКП</w:t>
            </w:r>
            <w:proofErr w:type="spellEnd"/>
            <w:r w:rsidRPr="00B70A24">
              <w:rPr>
                <w:szCs w:val="24"/>
                <w:lang w:val="ru-RU"/>
              </w:rPr>
              <w:t>,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Основы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безопасности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жизнедеятельности: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теория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мет</w:t>
            </w:r>
            <w:r w:rsidR="00796025" w:rsidRPr="00B70A24">
              <w:rPr>
                <w:szCs w:val="24"/>
                <w:lang w:val="ru-RU"/>
              </w:rPr>
              <w:t xml:space="preserve">одика </w:t>
            </w:r>
            <w:r w:rsidRPr="00B70A24">
              <w:rPr>
                <w:szCs w:val="24"/>
                <w:lang w:val="ru-RU"/>
              </w:rPr>
              <w:t xml:space="preserve">преподавания </w:t>
            </w:r>
            <w:r w:rsidRPr="00B70A24">
              <w:rPr>
                <w:spacing w:val="-2"/>
                <w:szCs w:val="24"/>
                <w:lang w:val="ru-RU"/>
              </w:rPr>
              <w:t>в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образовательной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организации.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Учитель,</w:t>
            </w:r>
            <w:r w:rsidRPr="00B70A24">
              <w:rPr>
                <w:spacing w:val="2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преподаватель,</w:t>
            </w:r>
            <w:r w:rsidRPr="00B70A24">
              <w:rPr>
                <w:spacing w:val="3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основ безопасности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жизнедеятельности.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ПП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 0023257, 2023 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5.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92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Бородина</w:t>
            </w:r>
            <w:proofErr w:type="spellEnd"/>
            <w:r w:rsidRPr="00B70A24">
              <w:rPr>
                <w:spacing w:val="29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Юлия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Васильевна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ВО «АГУ» </w:t>
            </w:r>
            <w:r w:rsidRPr="00B70A24">
              <w:rPr>
                <w:spacing w:val="-1"/>
                <w:szCs w:val="24"/>
                <w:lang w:val="ru-RU"/>
              </w:rPr>
              <w:t>Психолого-педагогическое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образование.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Бакалавр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103004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0016604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2023г.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АНО</w:t>
            </w:r>
            <w:r w:rsidRPr="00B70A24">
              <w:rPr>
                <w:spacing w:val="2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ДПО</w:t>
            </w:r>
            <w:r w:rsidRPr="00B70A24">
              <w:rPr>
                <w:spacing w:val="7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«ВГАППССС»</w:t>
            </w:r>
            <w:r w:rsidRPr="00B70A24">
              <w:rPr>
                <w:spacing w:val="68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Педагог-</w:t>
            </w:r>
            <w:r w:rsidRPr="00B70A24">
              <w:rPr>
                <w:szCs w:val="24"/>
                <w:lang w:val="ru-RU"/>
              </w:rPr>
              <w:t>организатор.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Проектирование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реализация </w:t>
            </w:r>
            <w:r w:rsidRPr="00B70A24">
              <w:rPr>
                <w:spacing w:val="-1"/>
                <w:szCs w:val="24"/>
                <w:lang w:val="ru-RU"/>
              </w:rPr>
              <w:t>социально-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педагогической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деятельности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рамках ФГОС».</w:t>
            </w:r>
          </w:p>
          <w:p w:rsidR="00DF2B4D" w:rsidRPr="00B70A24" w:rsidRDefault="00796025" w:rsidP="00B70A24">
            <w:pPr>
              <w:pStyle w:val="TableParagraph"/>
              <w:spacing w:line="276" w:lineRule="auto"/>
              <w:ind w:left="105" w:right="99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Педагог-организатор</w:t>
            </w:r>
            <w:proofErr w:type="spellEnd"/>
            <w:r w:rsidRPr="00B70A24">
              <w:rPr>
                <w:szCs w:val="24"/>
              </w:rPr>
              <w:t xml:space="preserve">. </w:t>
            </w:r>
            <w:proofErr w:type="spellStart"/>
            <w:r w:rsidR="00DF2B4D" w:rsidRPr="00B70A24">
              <w:rPr>
                <w:spacing w:val="-2"/>
                <w:szCs w:val="24"/>
              </w:rPr>
              <w:t>Диплом</w:t>
            </w:r>
            <w:proofErr w:type="spellEnd"/>
            <w:r w:rsidR="00DF2B4D" w:rsidRPr="00B70A24">
              <w:rPr>
                <w:spacing w:val="-42"/>
                <w:szCs w:val="24"/>
              </w:rPr>
              <w:t xml:space="preserve"> </w:t>
            </w:r>
            <w:r w:rsidR="00DF2B4D" w:rsidRPr="00B70A24">
              <w:rPr>
                <w:szCs w:val="24"/>
              </w:rPr>
              <w:t>342400015077,</w:t>
            </w:r>
            <w:r w:rsidR="00DF2B4D" w:rsidRPr="00B70A24">
              <w:rPr>
                <w:spacing w:val="-3"/>
                <w:szCs w:val="24"/>
              </w:rPr>
              <w:t xml:space="preserve"> </w:t>
            </w:r>
            <w:r w:rsidR="00DF2B4D" w:rsidRPr="00B70A24">
              <w:rPr>
                <w:szCs w:val="24"/>
              </w:rPr>
              <w:t>2019г.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  <w:lang w:val="ru-RU"/>
              </w:rPr>
            </w:pPr>
            <w:proofErr w:type="spellStart"/>
            <w:r w:rsidRPr="00B70A24">
              <w:rPr>
                <w:szCs w:val="24"/>
                <w:lang w:val="ru-RU"/>
              </w:rPr>
              <w:t>Боярчук</w:t>
            </w:r>
            <w:proofErr w:type="spellEnd"/>
          </w:p>
          <w:p w:rsidR="00DF2B4D" w:rsidRPr="00B70A24" w:rsidRDefault="00DF2B4D" w:rsidP="00B70A24">
            <w:pPr>
              <w:pStyle w:val="TableParagraph"/>
              <w:spacing w:line="276" w:lineRule="auto"/>
              <w:ind w:left="108" w:right="40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Любовь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Алексеевна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Педагог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8" w:right="102"/>
              <w:rPr>
                <w:szCs w:val="24"/>
                <w:lang w:val="ru-RU"/>
              </w:rPr>
            </w:pPr>
            <w:r w:rsidRPr="00B70A24">
              <w:rPr>
                <w:spacing w:val="-1"/>
                <w:szCs w:val="24"/>
                <w:lang w:val="ru-RU"/>
              </w:rPr>
              <w:t>дополнительного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образования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Высшее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DF2B4D" w:rsidRPr="00B70A24" w:rsidRDefault="00796025" w:rsidP="00B70A24">
            <w:pPr>
              <w:pStyle w:val="TableParagraph"/>
              <w:spacing w:line="276" w:lineRule="auto"/>
              <w:ind w:left="10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 ВО «АГУ»</w:t>
            </w:r>
            <w:r w:rsidR="00DF2B4D" w:rsidRPr="00B70A24">
              <w:rPr>
                <w:spacing w:val="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Физическая </w:t>
            </w:r>
            <w:r w:rsidR="00DF2B4D" w:rsidRPr="00B70A24">
              <w:rPr>
                <w:szCs w:val="24"/>
                <w:lang w:val="ru-RU"/>
              </w:rPr>
              <w:t>культура.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Бакалавр.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Диплом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103004</w:t>
            </w:r>
            <w:r w:rsidR="00DF2B4D"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0015620,</w:t>
            </w:r>
            <w:r w:rsidR="00DF2B4D" w:rsidRPr="00B70A24">
              <w:rPr>
                <w:spacing w:val="-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2023</w:t>
            </w:r>
            <w:r w:rsidR="00DF2B4D"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5"/>
              <w:rPr>
                <w:szCs w:val="24"/>
              </w:rPr>
            </w:pPr>
            <w:r w:rsidRPr="00B70A24">
              <w:rPr>
                <w:szCs w:val="24"/>
                <w:lang w:val="ru-RU"/>
              </w:rPr>
              <w:t xml:space="preserve">ООО «Институт развития образования </w:t>
            </w:r>
            <w:proofErr w:type="spellStart"/>
            <w:r w:rsidRPr="00B70A24">
              <w:rPr>
                <w:szCs w:val="24"/>
                <w:lang w:val="ru-RU"/>
              </w:rPr>
              <w:t>ПКиП</w:t>
            </w:r>
            <w:proofErr w:type="spellEnd"/>
            <w:r w:rsidRPr="00B70A24">
              <w:rPr>
                <w:szCs w:val="24"/>
                <w:lang w:val="ru-RU"/>
              </w:rPr>
              <w:t xml:space="preserve">» Социальная педагогика и психология организация деятельности </w:t>
            </w:r>
            <w:proofErr w:type="spellStart"/>
            <w:r w:rsidRPr="00B70A24">
              <w:rPr>
                <w:szCs w:val="24"/>
                <w:lang w:val="ru-RU"/>
              </w:rPr>
              <w:t>олигофренопедагога</w:t>
            </w:r>
            <w:proofErr w:type="spellEnd"/>
            <w:r w:rsidRPr="00B70A24">
              <w:rPr>
                <w:szCs w:val="24"/>
                <w:lang w:val="ru-RU"/>
              </w:rPr>
              <w:t xml:space="preserve">. </w:t>
            </w:r>
            <w:proofErr w:type="spellStart"/>
            <w:r w:rsidRPr="00B70A24">
              <w:rPr>
                <w:szCs w:val="24"/>
              </w:rPr>
              <w:t>Олигофренопедагог</w:t>
            </w:r>
            <w:proofErr w:type="spellEnd"/>
            <w:r w:rsidRPr="00B70A24">
              <w:rPr>
                <w:szCs w:val="24"/>
              </w:rPr>
              <w:t xml:space="preserve">. </w:t>
            </w:r>
            <w:proofErr w:type="spellStart"/>
            <w:r w:rsidRPr="00B70A24">
              <w:rPr>
                <w:szCs w:val="24"/>
              </w:rPr>
              <w:t>Диплом</w:t>
            </w:r>
            <w:proofErr w:type="spellEnd"/>
            <w:r w:rsidRPr="00B70A24">
              <w:rPr>
                <w:szCs w:val="24"/>
              </w:rPr>
              <w:t xml:space="preserve"> 193100617756, 2023 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7.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306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Власова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Ольга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Алексеевна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физической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культуры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ГОУ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«АГУ»,</w:t>
            </w:r>
            <w:r w:rsidR="00B70A24" w:rsidRP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География с доп. спец. история.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географии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истории</w:t>
            </w:r>
            <w:r w:rsidR="00B70A24" w:rsidRPr="00B70A24">
              <w:rPr>
                <w:szCs w:val="24"/>
                <w:lang w:val="ru-RU"/>
              </w:rPr>
              <w:t xml:space="preserve">.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ВСГ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proofErr w:type="gramStart"/>
            <w:r w:rsidRPr="00B70A24">
              <w:rPr>
                <w:szCs w:val="24"/>
                <w:lang w:val="ru-RU"/>
              </w:rPr>
              <w:t>2581332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,</w:t>
            </w:r>
            <w:proofErr w:type="gramEnd"/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2008 г.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ООО</w:t>
            </w:r>
            <w:r w:rsidRPr="00B70A24">
              <w:rPr>
                <w:szCs w:val="24"/>
                <w:lang w:val="ru-RU"/>
              </w:rPr>
              <w:tab/>
              <w:t>«</w:t>
            </w:r>
            <w:proofErr w:type="spellStart"/>
            <w:r w:rsidRPr="00B70A24">
              <w:rPr>
                <w:szCs w:val="24"/>
                <w:lang w:val="ru-RU"/>
              </w:rPr>
              <w:t>ЦПКиП</w:t>
            </w:r>
            <w:proofErr w:type="spellEnd"/>
            <w:r w:rsidRPr="00B70A24">
              <w:rPr>
                <w:szCs w:val="24"/>
                <w:lang w:val="ru-RU"/>
              </w:rPr>
              <w:tab/>
              <w:t>«Луч</w:t>
            </w:r>
            <w:r w:rsidRPr="00B70A24">
              <w:rPr>
                <w:szCs w:val="24"/>
                <w:lang w:val="ru-RU"/>
              </w:rPr>
              <w:tab/>
              <w:t xml:space="preserve">знаний». Учитель-дефектолог- </w:t>
            </w:r>
            <w:proofErr w:type="spellStart"/>
            <w:r w:rsidRPr="00B70A24">
              <w:rPr>
                <w:szCs w:val="24"/>
                <w:lang w:val="ru-RU"/>
              </w:rPr>
              <w:t>олигофренопедагог</w:t>
            </w:r>
            <w:proofErr w:type="spellEnd"/>
            <w:r w:rsidRPr="00B70A24">
              <w:rPr>
                <w:szCs w:val="24"/>
                <w:lang w:val="ru-RU"/>
              </w:rPr>
              <w:t>.</w:t>
            </w:r>
            <w:r w:rsidR="00B70A24" w:rsidRP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Диплом18000723153, 2023 г.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ООО «</w:t>
            </w:r>
            <w:proofErr w:type="spellStart"/>
            <w:r w:rsidRPr="00B70A24">
              <w:rPr>
                <w:szCs w:val="24"/>
                <w:lang w:val="ru-RU"/>
              </w:rPr>
              <w:t>ЦПКиП</w:t>
            </w:r>
            <w:proofErr w:type="spellEnd"/>
            <w:r w:rsidRPr="00B70A24">
              <w:rPr>
                <w:szCs w:val="24"/>
                <w:lang w:val="ru-RU"/>
              </w:rPr>
              <w:t xml:space="preserve"> «Луч знаний». Учитель физической культуры. </w:t>
            </w:r>
            <w:r w:rsidR="00796025" w:rsidRPr="00B70A24">
              <w:rPr>
                <w:szCs w:val="24"/>
                <w:lang w:val="ru-RU"/>
              </w:rPr>
              <w:t>Диплом18000723148, 2023 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8.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221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Голубева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Елена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Петровна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начальных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классов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5" w:right="101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Средне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специальное</w:t>
            </w:r>
            <w:proofErr w:type="spellEnd"/>
            <w:r w:rsidRPr="00B70A24">
              <w:rPr>
                <w:spacing w:val="-1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116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22.03.2021г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18.03.2021г.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00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АОАО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УСПО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«Астраханский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 xml:space="preserve">социально-педагогический </w:t>
            </w:r>
            <w:r w:rsidRPr="00B70A24">
              <w:rPr>
                <w:szCs w:val="24"/>
                <w:lang w:val="ru-RU"/>
              </w:rPr>
              <w:t>колледж».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Преподавание в начальных классах.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 нач.кл.2010г.</w:t>
            </w:r>
            <w:r w:rsidRPr="00B70A24">
              <w:rPr>
                <w:spacing w:val="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30 ПА</w:t>
            </w:r>
          </w:p>
          <w:p w:rsidR="00DF2B4D" w:rsidRPr="00B70A24" w:rsidRDefault="00796025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№0001094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6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ЧОУ</w:t>
            </w:r>
            <w:r w:rsidRPr="00B70A24">
              <w:rPr>
                <w:spacing w:val="3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3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«Южный</w:t>
            </w:r>
            <w:r w:rsidRPr="00B70A24">
              <w:rPr>
                <w:spacing w:val="3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университет»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Дефектология: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олигофренопедагогика </w:t>
            </w:r>
            <w:r w:rsidRPr="00B70A24">
              <w:rPr>
                <w:szCs w:val="24"/>
                <w:lang w:val="ru-RU"/>
              </w:rPr>
              <w:t>2016г.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9.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 w:right="401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Гриднева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Мария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Алескеевна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 w:right="102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Педагог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дополнительного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образования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1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 w:right="9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Первая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  <w:r w:rsidRPr="00B70A24">
              <w:rPr>
                <w:spacing w:val="1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«педагог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дополнительного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образования»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245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30.06.2022г. 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4"/>
              <w:rPr>
                <w:szCs w:val="24"/>
                <w:lang w:val="ru-RU"/>
              </w:rPr>
            </w:pPr>
            <w:r w:rsidRPr="00B70A24">
              <w:rPr>
                <w:spacing w:val="-4"/>
                <w:szCs w:val="24"/>
                <w:lang w:val="ru-RU"/>
              </w:rPr>
              <w:t>С</w:t>
            </w:r>
            <w:r w:rsidRPr="00B70A24">
              <w:rPr>
                <w:szCs w:val="24"/>
                <w:lang w:val="ru-RU"/>
              </w:rPr>
              <w:t xml:space="preserve"> 30.06.2022г.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 w:right="95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«АГУ»,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специальное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(дефектологическое)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образование.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Квалификация-бакалавр.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103033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0018005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</w:t>
            </w:r>
            <w:r w:rsidRPr="00B70A24">
              <w:rPr>
                <w:spacing w:val="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70A24">
              <w:rPr>
                <w:szCs w:val="24"/>
                <w:lang w:val="ru-RU"/>
              </w:rPr>
              <w:t>проф.переподготовке</w:t>
            </w:r>
            <w:proofErr w:type="spellEnd"/>
            <w:proofErr w:type="gramEnd"/>
            <w:r w:rsidRPr="00B70A24">
              <w:rPr>
                <w:spacing w:val="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ООО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«Центр инновационного образования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воспитания»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2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483-1812268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«Организация работы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классного </w:t>
            </w:r>
            <w:r w:rsidR="00B70A24">
              <w:rPr>
                <w:szCs w:val="24"/>
                <w:lang w:val="ru-RU"/>
              </w:rPr>
              <w:t xml:space="preserve">руководителя </w:t>
            </w:r>
            <w:r w:rsidRPr="00B70A24">
              <w:rPr>
                <w:spacing w:val="-1"/>
                <w:szCs w:val="24"/>
                <w:lang w:val="ru-RU"/>
              </w:rPr>
              <w:t>в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образовательной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организации.»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профилю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«классный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руководитель»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250ч.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2021г.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8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«АГУ»,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программа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магистратуры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направлению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подготовки </w:t>
            </w:r>
            <w:r w:rsidRPr="00B70A24">
              <w:rPr>
                <w:spacing w:val="-1"/>
                <w:szCs w:val="24"/>
                <w:lang w:val="ru-RU"/>
              </w:rPr>
              <w:t>«Психолого-</w:t>
            </w:r>
            <w:r w:rsidRPr="00B70A24">
              <w:rPr>
                <w:szCs w:val="24"/>
                <w:lang w:val="ru-RU"/>
              </w:rPr>
              <w:t xml:space="preserve">педагогическое </w:t>
            </w:r>
            <w:r w:rsidRPr="00B70A24">
              <w:rPr>
                <w:spacing w:val="-1"/>
                <w:szCs w:val="24"/>
                <w:lang w:val="ru-RU"/>
              </w:rPr>
              <w:t>образование».</w:t>
            </w:r>
            <w:r w:rsidR="00796025"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Квалификация-магистр</w:t>
            </w:r>
            <w:proofErr w:type="spellEnd"/>
            <w:r w:rsidRPr="00B70A24">
              <w:rPr>
                <w:szCs w:val="24"/>
              </w:rPr>
              <w:t>.</w:t>
            </w:r>
            <w:r w:rsidRPr="00B70A24">
              <w:rPr>
                <w:spacing w:val="-1"/>
                <w:szCs w:val="24"/>
              </w:rPr>
              <w:t xml:space="preserve"> </w:t>
            </w:r>
            <w:r w:rsidRPr="00B70A24">
              <w:rPr>
                <w:szCs w:val="24"/>
              </w:rPr>
              <w:t>2021г.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jc w:val="both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lastRenderedPageBreak/>
              <w:t>Диплом</w:t>
            </w:r>
            <w:proofErr w:type="spellEnd"/>
            <w:r w:rsidRPr="00B70A24">
              <w:rPr>
                <w:spacing w:val="-3"/>
                <w:szCs w:val="24"/>
              </w:rPr>
              <w:t xml:space="preserve"> </w:t>
            </w:r>
            <w:r w:rsidRPr="00B70A24">
              <w:rPr>
                <w:szCs w:val="24"/>
              </w:rPr>
              <w:t>103032</w:t>
            </w:r>
            <w:r w:rsidRPr="00B70A24">
              <w:rPr>
                <w:spacing w:val="-2"/>
                <w:szCs w:val="24"/>
              </w:rPr>
              <w:t xml:space="preserve"> </w:t>
            </w:r>
            <w:r w:rsidRPr="00B70A24">
              <w:rPr>
                <w:szCs w:val="24"/>
              </w:rPr>
              <w:t>0002579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 w:right="303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Гулак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Екатерина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Анатольевна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Педагог</w:t>
            </w:r>
            <w:proofErr w:type="spellEnd"/>
            <w:r w:rsidRPr="00B70A24">
              <w:rPr>
                <w:szCs w:val="24"/>
              </w:rPr>
              <w:t>-</w:t>
            </w:r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1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 w:right="26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квалификационная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617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B70A24">
              <w:rPr>
                <w:szCs w:val="24"/>
                <w:lang w:val="ru-RU"/>
              </w:rPr>
              <w:t xml:space="preserve">23.11.2018г. </w:t>
            </w:r>
            <w:r w:rsidRPr="00B70A24">
              <w:rPr>
                <w:spacing w:val="-5"/>
                <w:szCs w:val="24"/>
                <w:lang w:val="ru-RU"/>
              </w:rPr>
              <w:t>С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15.11.2018г.</w:t>
            </w:r>
            <w:r w:rsidRPr="00B70A24">
              <w:rPr>
                <w:szCs w:val="24"/>
                <w:lang w:val="ru-RU"/>
              </w:rPr>
              <w:tab/>
              <w:t>по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 «педагог-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психолог»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 w:right="95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Астраханский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  <w:lang w:val="ru-RU"/>
              </w:rPr>
              <w:t>пед</w:t>
            </w:r>
            <w:proofErr w:type="spellEnd"/>
            <w:r w:rsidRPr="00B70A24">
              <w:rPr>
                <w:szCs w:val="24"/>
                <w:lang w:val="ru-RU"/>
              </w:rPr>
              <w:t>.</w:t>
            </w:r>
            <w:r w:rsidR="00796025"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колледж.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Воспитатель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детей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дошкольного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возраста.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Дошкольное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образование.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2002г.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СБ №1371445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9" w:right="94" w:firstLine="48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«Современная</w:t>
            </w:r>
            <w:r w:rsidRPr="00B70A24">
              <w:rPr>
                <w:szCs w:val="24"/>
                <w:lang w:val="ru-RU"/>
              </w:rPr>
              <w:tab/>
              <w:t>гуманитарная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академия». Бакалавр психологии 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направлению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психология 2007г.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ВБА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0360976.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НОУ</w:t>
            </w:r>
          </w:p>
          <w:p w:rsidR="00DF2B4D" w:rsidRPr="00B70A24" w:rsidRDefault="00796025" w:rsidP="00B70A24">
            <w:pPr>
              <w:pStyle w:val="TableParagraph"/>
              <w:spacing w:before="100" w:line="276" w:lineRule="auto"/>
              <w:ind w:left="10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ФОУ</w:t>
            </w:r>
            <w:r w:rsidRPr="00B70A24">
              <w:rPr>
                <w:szCs w:val="24"/>
                <w:lang w:val="ru-RU"/>
              </w:rPr>
              <w:tab/>
              <w:t>ВПО</w:t>
            </w:r>
            <w:r w:rsidRPr="00B70A24">
              <w:rPr>
                <w:szCs w:val="24"/>
                <w:lang w:val="ru-RU"/>
              </w:rPr>
              <w:tab/>
              <w:t>«АГУ»</w:t>
            </w:r>
            <w:r w:rsidRPr="00B70A24">
              <w:rPr>
                <w:szCs w:val="24"/>
                <w:lang w:val="ru-RU"/>
              </w:rPr>
              <w:tab/>
              <w:t xml:space="preserve">Ведение </w:t>
            </w:r>
            <w:r w:rsidR="00DF2B4D" w:rsidRPr="00B70A24">
              <w:rPr>
                <w:szCs w:val="24"/>
                <w:lang w:val="ru-RU"/>
              </w:rPr>
              <w:t>профессиональной</w:t>
            </w:r>
            <w:r w:rsidR="00DF2B4D" w:rsidRPr="00B70A24">
              <w:rPr>
                <w:spacing w:val="3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деятельности</w:t>
            </w:r>
            <w:r w:rsidR="00DF2B4D" w:rsidRPr="00B70A24">
              <w:rPr>
                <w:spacing w:val="31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в</w:t>
            </w:r>
            <w:r w:rsidR="00DF2B4D"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DF2B4D" w:rsidRPr="00B70A24">
              <w:rPr>
                <w:szCs w:val="24"/>
                <w:lang w:val="ru-RU"/>
              </w:rPr>
              <w:t>сфере коррекционной</w:t>
            </w:r>
            <w:r w:rsidR="00DF2B4D" w:rsidRPr="00B70A24">
              <w:rPr>
                <w:szCs w:val="24"/>
                <w:lang w:val="ru-RU"/>
              </w:rPr>
              <w:tab/>
            </w:r>
            <w:r w:rsidR="00DF2B4D" w:rsidRPr="00B70A24">
              <w:rPr>
                <w:spacing w:val="-1"/>
                <w:szCs w:val="24"/>
                <w:lang w:val="ru-RU"/>
              </w:rPr>
              <w:t>педагогики «Работа с детьми с проблемами в развитии». 2009г.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3"/>
              <w:rPr>
                <w:spacing w:val="-1"/>
                <w:szCs w:val="24"/>
                <w:lang w:val="ru-RU"/>
              </w:rPr>
            </w:pPr>
            <w:r w:rsidRPr="00B70A24">
              <w:rPr>
                <w:spacing w:val="-1"/>
                <w:szCs w:val="24"/>
                <w:lang w:val="ru-RU"/>
              </w:rPr>
              <w:t>ФГБОУ ВО «АГУ» Философия. Магистр. Диплом 1030</w:t>
            </w:r>
            <w:r w:rsidR="00796025" w:rsidRPr="00B70A24">
              <w:rPr>
                <w:spacing w:val="-1"/>
                <w:szCs w:val="24"/>
                <w:lang w:val="ru-RU"/>
              </w:rPr>
              <w:t xml:space="preserve">04 0015054, </w:t>
            </w:r>
            <w:r w:rsidRPr="00B70A24">
              <w:rPr>
                <w:spacing w:val="-1"/>
                <w:szCs w:val="24"/>
                <w:lang w:val="ru-RU"/>
              </w:rPr>
              <w:t>2023 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9" w:right="93"/>
              <w:rPr>
                <w:spacing w:val="-1"/>
                <w:szCs w:val="24"/>
                <w:lang w:val="ru-RU"/>
              </w:rPr>
            </w:pPr>
            <w:r w:rsidRPr="00B70A24">
              <w:rPr>
                <w:spacing w:val="-1"/>
                <w:szCs w:val="24"/>
                <w:lang w:val="ru-RU"/>
              </w:rPr>
              <w:t xml:space="preserve">ООО «Московский институт </w:t>
            </w:r>
            <w:proofErr w:type="spellStart"/>
            <w:r w:rsidRPr="00B70A24">
              <w:rPr>
                <w:spacing w:val="-1"/>
                <w:szCs w:val="24"/>
                <w:lang w:val="ru-RU"/>
              </w:rPr>
              <w:t>ППиПКП</w:t>
            </w:r>
            <w:proofErr w:type="spellEnd"/>
            <w:r w:rsidRPr="00B70A24">
              <w:rPr>
                <w:spacing w:val="-1"/>
                <w:szCs w:val="24"/>
                <w:lang w:val="ru-RU"/>
              </w:rPr>
              <w:t>, Программа «Профессиональная деятельность педагога-дефекто</w:t>
            </w:r>
            <w:r w:rsidR="00796025" w:rsidRPr="00B70A24">
              <w:rPr>
                <w:spacing w:val="-1"/>
                <w:szCs w:val="24"/>
                <w:lang w:val="ru-RU"/>
              </w:rPr>
              <w:t>лога» Учитель- дефектолог (</w:t>
            </w:r>
            <w:proofErr w:type="spellStart"/>
            <w:r w:rsidR="00796025" w:rsidRPr="00B70A24">
              <w:rPr>
                <w:spacing w:val="-1"/>
                <w:szCs w:val="24"/>
                <w:lang w:val="ru-RU"/>
              </w:rPr>
              <w:t>олигофренопедагог</w:t>
            </w:r>
            <w:proofErr w:type="spellEnd"/>
            <w:r w:rsidR="00796025" w:rsidRPr="00B70A24">
              <w:rPr>
                <w:spacing w:val="-1"/>
                <w:szCs w:val="24"/>
                <w:lang w:val="ru-RU"/>
              </w:rPr>
              <w:t xml:space="preserve">), </w:t>
            </w:r>
            <w:r w:rsidRPr="00B70A24">
              <w:rPr>
                <w:spacing w:val="-1"/>
                <w:szCs w:val="24"/>
                <w:lang w:val="ru-RU"/>
              </w:rPr>
              <w:t>Диплом ПП № 0024155, 2023 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11.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272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Джекшембеева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Улбике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Зенитулаевна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5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="00B70A24" w:rsidRPr="00B70A24">
              <w:rPr>
                <w:spacing w:val="-1"/>
                <w:szCs w:val="24"/>
              </w:rPr>
              <w:t>технолог</w:t>
            </w:r>
            <w:r w:rsidR="00B70A24">
              <w:rPr>
                <w:spacing w:val="-1"/>
                <w:szCs w:val="24"/>
              </w:rPr>
              <w:t>и</w:t>
            </w:r>
            <w:r w:rsidRPr="00B70A24">
              <w:rPr>
                <w:spacing w:val="-1"/>
                <w:szCs w:val="24"/>
              </w:rPr>
              <w:t>и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2018г. </w:t>
            </w:r>
            <w:r w:rsidRPr="00B70A24">
              <w:rPr>
                <w:szCs w:val="24"/>
                <w:lang w:val="ru-RU"/>
              </w:rPr>
              <w:t>Квалификация-бакалавр.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Направление</w:t>
            </w:r>
            <w:r w:rsidRPr="00B70A24">
              <w:rPr>
                <w:spacing w:val="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подготовки</w:t>
            </w:r>
            <w:r w:rsidRPr="00B70A24">
              <w:rPr>
                <w:spacing w:val="1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44.03.05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103024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3495435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Астраханский</w:t>
            </w:r>
            <w:r w:rsidRPr="00B70A24">
              <w:rPr>
                <w:szCs w:val="24"/>
                <w:lang w:val="ru-RU"/>
              </w:rPr>
              <w:tab/>
              <w:t>государственный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техникум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легкой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промышленности.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2005г.Специальность-швейное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дело.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Квалификация-техник-технолог.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СБ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5325033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1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АНО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«Московская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академия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профессиональных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компетенций».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профессиональной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переподготовке      </w:t>
            </w:r>
            <w:r w:rsidRPr="00B70A24">
              <w:rPr>
                <w:spacing w:val="1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по      </w:t>
            </w:r>
            <w:r w:rsidRPr="00B70A24">
              <w:rPr>
                <w:spacing w:val="2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программе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7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«Специальное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(дефектологическое)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образование:</w:t>
            </w:r>
            <w:r w:rsidRPr="00B70A24">
              <w:rPr>
                <w:spacing w:val="-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Олигофренопедагогика.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7"/>
              <w:jc w:val="both"/>
              <w:rPr>
                <w:szCs w:val="24"/>
              </w:rPr>
            </w:pPr>
            <w:r w:rsidRPr="00B70A24">
              <w:rPr>
                <w:szCs w:val="24"/>
                <w:lang w:val="ru-RU"/>
              </w:rPr>
              <w:t>Квалификация: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учитель-дефектолог.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</w:rPr>
              <w:t>2021г.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12.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8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Дмитриева</w:t>
            </w:r>
            <w:r w:rsidRPr="00B70A24">
              <w:rPr>
                <w:spacing w:val="-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Ольга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Афанасьевна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  <w:lang w:val="ru-RU"/>
              </w:rPr>
              <w:t>индивидуальног</w:t>
            </w:r>
            <w:proofErr w:type="spellEnd"/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 обучения.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163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05.05.2023г.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pacing w:val="-4"/>
                <w:szCs w:val="24"/>
                <w:lang w:val="ru-RU"/>
              </w:rPr>
              <w:lastRenderedPageBreak/>
              <w:t>С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02.05.2023г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35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АГПИ им. Кирова.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Физика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математика.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2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Преподаватель физики и математики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звание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средней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школы.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1972г.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Ю№709106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proofErr w:type="spellStart"/>
            <w:r w:rsidRPr="00B70A24">
              <w:rPr>
                <w:szCs w:val="24"/>
                <w:lang w:val="ru-RU"/>
              </w:rPr>
              <w:lastRenderedPageBreak/>
              <w:t>ИПКиППК</w:t>
            </w:r>
            <w:proofErr w:type="spellEnd"/>
            <w:r w:rsidRPr="00B70A24">
              <w:rPr>
                <w:szCs w:val="24"/>
                <w:lang w:val="ru-RU"/>
              </w:rPr>
              <w:tab/>
              <w:t>при</w:t>
            </w:r>
            <w:r w:rsidRPr="00B70A24">
              <w:rPr>
                <w:szCs w:val="24"/>
                <w:lang w:val="ru-RU"/>
              </w:rPr>
              <w:tab/>
              <w:t>МПГУ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4" w:right="10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Олигофренопедагогика.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Дефектология:</w:t>
            </w:r>
            <w:r w:rsidRPr="00B70A24">
              <w:rPr>
                <w:spacing w:val="2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учитель-дефектолог,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олигофренопедагог.1997г.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642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Дюсенова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Эльнара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Захаровна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1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русского языка 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чтения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ГОУ</w:t>
            </w:r>
            <w:r w:rsidRPr="00B70A24">
              <w:rPr>
                <w:szCs w:val="24"/>
                <w:lang w:val="ru-RU"/>
              </w:rPr>
              <w:tab/>
              <w:t>ВПО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«Астраханский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государственный </w:t>
            </w:r>
            <w:r w:rsidRPr="00B70A24">
              <w:rPr>
                <w:spacing w:val="-1"/>
                <w:szCs w:val="24"/>
                <w:lang w:val="ru-RU"/>
              </w:rPr>
              <w:t>университет»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Квалификация-учитель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русского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языка</w:t>
            </w:r>
            <w:r w:rsidRPr="00B70A24">
              <w:rPr>
                <w:spacing w:val="-10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и</w:t>
            </w:r>
            <w:r w:rsidRPr="00B70A24">
              <w:rPr>
                <w:spacing w:val="-10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литературы</w:t>
            </w:r>
            <w:r w:rsidRPr="00B70A24">
              <w:rPr>
                <w:spacing w:val="-1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pacing w:val="-8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специальности </w:t>
            </w:r>
            <w:r w:rsidRPr="00B70A24">
              <w:rPr>
                <w:szCs w:val="24"/>
                <w:lang w:val="ru-RU"/>
              </w:rPr>
              <w:t>«Русский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язык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литература»,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ВСГ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3730412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17.06.2009г.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3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Справка    об    обучении    в    ООО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3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</w:t>
            </w:r>
            <w:proofErr w:type="spellStart"/>
            <w:r w:rsidRPr="00B70A24">
              <w:rPr>
                <w:szCs w:val="24"/>
                <w:lang w:val="ru-RU"/>
              </w:rPr>
              <w:t>Инфоурок</w:t>
            </w:r>
            <w:proofErr w:type="spellEnd"/>
            <w:r w:rsidRPr="00B70A24">
              <w:rPr>
                <w:szCs w:val="24"/>
                <w:lang w:val="ru-RU"/>
              </w:rPr>
              <w:t>»</w:t>
            </w:r>
            <w:r w:rsidRPr="00B70A24">
              <w:rPr>
                <w:szCs w:val="24"/>
                <w:lang w:val="ru-RU"/>
              </w:rPr>
              <w:tab/>
              <w:t>«Организация деятельности педагога-дефектолога: специальная педагогика и психология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3"/>
              <w:jc w:val="both"/>
              <w:rPr>
                <w:szCs w:val="24"/>
              </w:rPr>
            </w:pPr>
            <w:r w:rsidRPr="00B70A24">
              <w:rPr>
                <w:szCs w:val="24"/>
              </w:rPr>
              <w:t>(600ч.)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14.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629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Ермакова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Наталья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Павловна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26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квалификационная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zCs w:val="24"/>
                <w:lang w:val="ru-RU"/>
              </w:rPr>
              <w:tab/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 w:right="9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«воспитатель».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346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28.07.2020г.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53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10.07.2020г.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Педагогика</w:t>
            </w:r>
            <w:r w:rsidRPr="00B70A24">
              <w:rPr>
                <w:spacing w:val="1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1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методика</w:t>
            </w:r>
            <w:r w:rsidRPr="00B70A24">
              <w:rPr>
                <w:spacing w:val="1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начального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образования.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начальных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классов.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2013г. 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>КП №30603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Коррекционная</w:t>
            </w:r>
            <w:r w:rsidRPr="00B70A24">
              <w:rPr>
                <w:szCs w:val="24"/>
                <w:lang w:val="ru-RU"/>
              </w:rPr>
              <w:tab/>
              <w:t>работа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педагога-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дефектолога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детьми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="00796025" w:rsidRPr="00B70A24">
              <w:rPr>
                <w:szCs w:val="24"/>
                <w:lang w:val="ru-RU"/>
              </w:rPr>
              <w:t xml:space="preserve">ОВЗ. </w:t>
            </w:r>
            <w:r w:rsidRPr="00B70A24">
              <w:rPr>
                <w:szCs w:val="24"/>
                <w:lang w:val="ru-RU"/>
              </w:rPr>
              <w:t>2014г.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15.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494"/>
              <w:rPr>
                <w:szCs w:val="24"/>
                <w:lang w:val="ru-RU"/>
              </w:rPr>
            </w:pPr>
            <w:proofErr w:type="spellStart"/>
            <w:r w:rsidRPr="00B70A24">
              <w:rPr>
                <w:spacing w:val="-1"/>
                <w:szCs w:val="24"/>
                <w:lang w:val="ru-RU"/>
              </w:rPr>
              <w:t>Ерымовская</w:t>
            </w:r>
            <w:proofErr w:type="spellEnd"/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Ольга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Алексеевна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B70A24">
              <w:rPr>
                <w:spacing w:val="-1"/>
                <w:szCs w:val="24"/>
                <w:lang w:val="ru-RU"/>
              </w:rPr>
              <w:t>математик</w:t>
            </w:r>
            <w:r w:rsidRPr="00B70A24">
              <w:rPr>
                <w:spacing w:val="-1"/>
                <w:szCs w:val="24"/>
                <w:lang w:val="ru-RU"/>
              </w:rPr>
              <w:t>и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482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B70A24">
              <w:rPr>
                <w:szCs w:val="24"/>
                <w:lang w:val="ru-RU"/>
              </w:rPr>
              <w:t xml:space="preserve">10.11.2020г. </w:t>
            </w:r>
            <w:r w:rsidRPr="00B70A24">
              <w:rPr>
                <w:spacing w:val="-4"/>
                <w:szCs w:val="24"/>
                <w:lang w:val="ru-RU"/>
              </w:rPr>
              <w:t>С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05.11.2020г.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40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АГПИ им. </w:t>
            </w:r>
            <w:proofErr w:type="spellStart"/>
            <w:r w:rsidRPr="00B70A24">
              <w:rPr>
                <w:szCs w:val="24"/>
                <w:lang w:val="ru-RU"/>
              </w:rPr>
              <w:t>С.М.Кирова</w:t>
            </w:r>
            <w:proofErr w:type="spellEnd"/>
            <w:r w:rsidRPr="00B70A24">
              <w:rPr>
                <w:szCs w:val="24"/>
                <w:lang w:val="ru-RU"/>
              </w:rPr>
              <w:t>.</w:t>
            </w:r>
            <w:r w:rsidRPr="00B70A24">
              <w:rPr>
                <w:spacing w:val="-43"/>
                <w:szCs w:val="24"/>
                <w:lang w:val="ru-RU"/>
              </w:rPr>
              <w:t xml:space="preserve">             </w:t>
            </w:r>
            <w:r w:rsidRPr="00B70A24">
              <w:rPr>
                <w:szCs w:val="24"/>
                <w:lang w:val="ru-RU"/>
              </w:rPr>
              <w:t>Математика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физика. Учитель</w:t>
            </w:r>
            <w:r w:rsidRPr="00B70A24">
              <w:rPr>
                <w:szCs w:val="24"/>
                <w:lang w:val="ru-RU"/>
              </w:rPr>
              <w:tab/>
              <w:t>математики</w:t>
            </w:r>
            <w:r w:rsidRPr="00B70A24">
              <w:rPr>
                <w:szCs w:val="24"/>
                <w:lang w:val="ru-RU"/>
              </w:rPr>
              <w:tab/>
              <w:t xml:space="preserve">и </w:t>
            </w:r>
            <w:r w:rsidRPr="00B70A24">
              <w:rPr>
                <w:spacing w:val="-1"/>
                <w:szCs w:val="24"/>
                <w:lang w:val="ru-RU"/>
              </w:rPr>
              <w:t xml:space="preserve">физики </w:t>
            </w:r>
            <w:r w:rsidRPr="00B70A24">
              <w:rPr>
                <w:spacing w:val="-42"/>
                <w:szCs w:val="24"/>
                <w:lang w:val="ru-RU"/>
              </w:rPr>
              <w:t xml:space="preserve">   </w:t>
            </w:r>
            <w:r w:rsidRPr="00B70A24">
              <w:rPr>
                <w:szCs w:val="24"/>
                <w:lang w:val="ru-RU"/>
              </w:rPr>
              <w:t>средней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школы. 1989г.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ТВ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 007432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 ВПО «АГУ» Коррекционная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работа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педагога-дефектолога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детьми с </w:t>
            </w:r>
            <w:proofErr w:type="gramStart"/>
            <w:r w:rsidRPr="00B70A24">
              <w:rPr>
                <w:szCs w:val="24"/>
                <w:lang w:val="ru-RU"/>
              </w:rPr>
              <w:t xml:space="preserve">ограниченными 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возможностями</w:t>
            </w:r>
            <w:proofErr w:type="gramEnd"/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здоровья.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2012г.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Диплом о </w:t>
            </w:r>
            <w:proofErr w:type="spellStart"/>
            <w:proofErr w:type="gramStart"/>
            <w:r w:rsidRPr="00B70A24">
              <w:rPr>
                <w:szCs w:val="24"/>
                <w:lang w:val="ru-RU"/>
              </w:rPr>
              <w:t>проф.переподготовке</w:t>
            </w:r>
            <w:proofErr w:type="spellEnd"/>
            <w:proofErr w:type="gramEnd"/>
            <w:r w:rsidRPr="00B70A24">
              <w:rPr>
                <w:szCs w:val="24"/>
                <w:lang w:val="ru-RU"/>
              </w:rPr>
              <w:t xml:space="preserve"> ООО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«Центр инновационного образования и воспитания»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483-18 11 67</w:t>
            </w:r>
            <w:r w:rsidR="00B70A24">
              <w:rPr>
                <w:szCs w:val="24"/>
                <w:lang w:val="ru-RU"/>
              </w:rPr>
              <w:t xml:space="preserve">3 «Организация работы классного руководителя </w:t>
            </w:r>
            <w:r w:rsidRPr="00B70A24">
              <w:rPr>
                <w:szCs w:val="24"/>
                <w:lang w:val="ru-RU"/>
              </w:rPr>
              <w:t>в образовательной организации.» по профилю «классный руководитель» 250ч. 2021г.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16.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128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Иванова</w:t>
            </w:r>
            <w:proofErr w:type="spellEnd"/>
            <w:r w:rsidRPr="00B70A24">
              <w:rPr>
                <w:spacing w:val="-8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Галина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Юрьевна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-3" w:right="120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Средне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специально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r w:rsidRPr="00B70A24">
              <w:rPr>
                <w:szCs w:val="24"/>
              </w:rPr>
              <w:t>е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</w:t>
            </w:r>
            <w:r w:rsidRPr="00B70A24">
              <w:rPr>
                <w:spacing w:val="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29.05.2023г. №</w:t>
            </w:r>
            <w:r w:rsidRPr="00B70A24">
              <w:rPr>
                <w:spacing w:val="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189.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26.05.2023г.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 «ПДО».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1267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30.12.2019г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28.12.2019г.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 квалификационная категория</w:t>
            </w:r>
            <w:r w:rsidRPr="00B70A24">
              <w:rPr>
                <w:szCs w:val="24"/>
                <w:lang w:val="ru-RU"/>
              </w:rPr>
              <w:tab/>
              <w:t>по должности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«Воспитатель». Приказ № 421 от 31.08.2021г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 19.08.2021г.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101"/>
              <w:jc w:val="both"/>
              <w:rPr>
                <w:szCs w:val="24"/>
                <w:lang w:val="ru-RU"/>
              </w:rPr>
            </w:pPr>
            <w:proofErr w:type="spellStart"/>
            <w:r w:rsidRPr="00B70A24">
              <w:rPr>
                <w:szCs w:val="24"/>
                <w:lang w:val="ru-RU"/>
              </w:rPr>
              <w:lastRenderedPageBreak/>
              <w:t>Астр.вечерний</w:t>
            </w:r>
            <w:proofErr w:type="spellEnd"/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техникум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легкой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промышленности.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112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Швейное производство.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Техник-технолог. 1983г.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ЖТ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№344571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167"/>
              <w:rPr>
                <w:szCs w:val="24"/>
              </w:rPr>
            </w:pPr>
            <w:r w:rsidRPr="00B70A24">
              <w:rPr>
                <w:szCs w:val="24"/>
                <w:lang w:val="ru-RU"/>
              </w:rPr>
              <w:t>ЧОУ</w:t>
            </w:r>
            <w:r w:rsidRPr="00B70A24">
              <w:rPr>
                <w:spacing w:val="2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2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«Южный</w:t>
            </w:r>
            <w:r w:rsidRPr="00B70A24">
              <w:rPr>
                <w:spacing w:val="2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университет».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Дефектология</w:t>
            </w:r>
            <w:proofErr w:type="spellEnd"/>
            <w:r w:rsidRPr="00B70A24">
              <w:rPr>
                <w:szCs w:val="24"/>
              </w:rPr>
              <w:t>: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олигофренопедагогика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zCs w:val="24"/>
              </w:rPr>
              <w:t>2016г.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174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Касумова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Улкер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r w:rsidR="00B70A24">
              <w:rPr>
                <w:spacing w:val="-42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Улдуз</w:t>
            </w:r>
            <w:proofErr w:type="spellEnd"/>
            <w:r w:rsidRPr="00B70A24">
              <w:rPr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начальных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классов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ГАПОУ</w:t>
            </w:r>
            <w:r w:rsidRPr="00B70A24">
              <w:rPr>
                <w:szCs w:val="24"/>
                <w:lang w:val="ru-RU"/>
              </w:rPr>
              <w:tab/>
              <w:t>Самарской</w:t>
            </w:r>
            <w:r w:rsidRPr="00B70A24">
              <w:rPr>
                <w:szCs w:val="24"/>
                <w:lang w:val="ru-RU"/>
              </w:rPr>
              <w:tab/>
              <w:t>области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«Тольяттинский</w:t>
            </w:r>
            <w:r w:rsidRPr="00B70A24">
              <w:rPr>
                <w:szCs w:val="24"/>
                <w:lang w:val="ru-RU"/>
              </w:rPr>
              <w:tab/>
              <w:t>социально-педагогический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колледж»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Преподавание в начальных классах.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начальных</w:t>
            </w:r>
            <w:r w:rsidRPr="00B70A24">
              <w:rPr>
                <w:spacing w:val="1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классов.</w:t>
            </w:r>
            <w:r w:rsidRPr="00B70A24">
              <w:rPr>
                <w:spacing w:val="14"/>
                <w:szCs w:val="24"/>
                <w:lang w:val="ru-RU"/>
              </w:rPr>
              <w:t xml:space="preserve"> 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42"/>
                <w:szCs w:val="24"/>
                <w:lang w:val="ru-RU"/>
              </w:rPr>
              <w:t xml:space="preserve">             </w:t>
            </w:r>
            <w:r w:rsidRPr="00B70A24">
              <w:rPr>
                <w:szCs w:val="24"/>
                <w:lang w:val="ru-RU"/>
              </w:rPr>
              <w:t>116304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0017389,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2015г.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rPr>
                <w:szCs w:val="24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zCs w:val="24"/>
                <w:lang w:val="ru-RU"/>
              </w:rPr>
              <w:tab/>
              <w:t>ВО</w:t>
            </w:r>
            <w:r w:rsidRPr="00B70A24">
              <w:rPr>
                <w:szCs w:val="24"/>
                <w:lang w:val="ru-RU"/>
              </w:rPr>
              <w:tab/>
              <w:t xml:space="preserve">«Тольяттинский государственный университет» Психолого-педагогическое образование. </w:t>
            </w:r>
            <w:proofErr w:type="spellStart"/>
            <w:r w:rsidRPr="00B70A24">
              <w:rPr>
                <w:szCs w:val="24"/>
              </w:rPr>
              <w:t>Бакалавр</w:t>
            </w:r>
            <w:proofErr w:type="spellEnd"/>
            <w:r w:rsidRPr="00B70A24">
              <w:rPr>
                <w:szCs w:val="24"/>
              </w:rPr>
              <w:t>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Диплом</w:t>
            </w:r>
            <w:proofErr w:type="spellEnd"/>
            <w:r w:rsidRPr="00B70A24">
              <w:rPr>
                <w:szCs w:val="24"/>
              </w:rPr>
              <w:t xml:space="preserve"> 106305 0420435, 25018г.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DF2B4D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18.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444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Кудрявцева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Елизавета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Викторовна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 w:right="9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«воспитатель».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977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13.09.2019г.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05.09.2019г.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  <w:r w:rsidR="00B70A24">
              <w:rPr>
                <w:szCs w:val="24"/>
                <w:lang w:val="ru-RU"/>
              </w:rPr>
              <w:t xml:space="preserve"> География.</w:t>
            </w:r>
            <w:r w:rsidR="00B70A24">
              <w:rPr>
                <w:szCs w:val="24"/>
                <w:lang w:val="ru-RU"/>
              </w:rPr>
              <w:tab/>
              <w:t xml:space="preserve">Учитель </w:t>
            </w:r>
            <w:r w:rsidRPr="00B70A24">
              <w:rPr>
                <w:spacing w:val="-1"/>
                <w:szCs w:val="24"/>
                <w:lang w:val="ru-RU"/>
              </w:rPr>
              <w:t>географии.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2010г.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ВСГ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4601298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Коррекционная</w:t>
            </w:r>
            <w:r w:rsidRPr="00B70A24">
              <w:rPr>
                <w:szCs w:val="24"/>
                <w:lang w:val="ru-RU"/>
              </w:rPr>
              <w:tab/>
              <w:t>работа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педагога-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дефектолога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детьми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ОВЗ.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2013г.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383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Лепехина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Эльвира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  <w:lang w:val="ru-RU"/>
              </w:rPr>
              <w:t>Шамильевна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3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АГПИ</w:t>
            </w:r>
            <w:r w:rsidRPr="00B70A24">
              <w:rPr>
                <w:spacing w:val="3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им.</w:t>
            </w:r>
            <w:r w:rsidRPr="00B70A24">
              <w:rPr>
                <w:spacing w:val="4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С.М.</w:t>
            </w:r>
            <w:r w:rsidRPr="00B70A24">
              <w:rPr>
                <w:spacing w:val="4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Кирова.</w:t>
            </w:r>
            <w:r w:rsidRPr="00B70A24">
              <w:rPr>
                <w:spacing w:val="3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История</w:t>
            </w:r>
            <w:r w:rsidRPr="00B70A24">
              <w:rPr>
                <w:spacing w:val="3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право.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истории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права.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ФВ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</w:rPr>
              <w:t>№342179,</w:t>
            </w:r>
            <w:r w:rsidRPr="00B70A24">
              <w:rPr>
                <w:spacing w:val="-3"/>
                <w:szCs w:val="24"/>
              </w:rPr>
              <w:t xml:space="preserve"> </w:t>
            </w:r>
            <w:r w:rsidRPr="00B70A24">
              <w:rPr>
                <w:szCs w:val="24"/>
              </w:rPr>
              <w:t>1992г.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424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Муратова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Гульжайран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Балтабаевна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10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НАЧОУ</w:t>
            </w:r>
            <w:r w:rsidRPr="00B70A24">
              <w:rPr>
                <w:szCs w:val="24"/>
                <w:lang w:val="ru-RU"/>
              </w:rPr>
              <w:tab/>
              <w:t>ВПО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«Современная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Гуманитарная Академия».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45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«Педагогика».</w:t>
            </w:r>
            <w:r w:rsidRPr="00B70A24">
              <w:rPr>
                <w:spacing w:val="-7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  <w:lang w:val="ru-RU"/>
              </w:rPr>
              <w:t>Бакалавар</w:t>
            </w:r>
            <w:proofErr w:type="spellEnd"/>
            <w:r w:rsidRPr="00B70A24">
              <w:rPr>
                <w:szCs w:val="24"/>
                <w:lang w:val="ru-RU"/>
              </w:rPr>
              <w:t>,</w:t>
            </w:r>
            <w:r w:rsidRPr="00B70A24">
              <w:rPr>
                <w:spacing w:val="-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2013г.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</w:t>
            </w:r>
            <w:r w:rsidRPr="00B70A24">
              <w:rPr>
                <w:spacing w:val="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№86093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6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ООО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</w:t>
            </w:r>
            <w:proofErr w:type="spellStart"/>
            <w:r w:rsidRPr="00B70A24">
              <w:rPr>
                <w:szCs w:val="24"/>
                <w:lang w:val="ru-RU"/>
              </w:rPr>
              <w:t>Инфоурок</w:t>
            </w:r>
            <w:proofErr w:type="spellEnd"/>
            <w:r w:rsidRPr="00B70A24">
              <w:rPr>
                <w:szCs w:val="24"/>
                <w:lang w:val="ru-RU"/>
              </w:rPr>
              <w:t>»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«Организация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деятельности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педагога-дефектолога: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специальная</w:t>
            </w:r>
            <w:r w:rsidRPr="00B70A24">
              <w:rPr>
                <w:szCs w:val="24"/>
                <w:lang w:val="ru-RU"/>
              </w:rPr>
              <w:tab/>
              <w:t>педагогика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и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психология»,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Учитель-дефектолог,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2023г.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переподготовке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lastRenderedPageBreak/>
              <w:t>0000001775644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7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НАЧОУ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«Современная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Гуманитарная </w:t>
            </w:r>
            <w:r w:rsidRPr="00B70A24">
              <w:rPr>
                <w:spacing w:val="-1"/>
                <w:szCs w:val="24"/>
                <w:lang w:val="ru-RU"/>
              </w:rPr>
              <w:t>Академия»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101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Воспитатель </w:t>
            </w:r>
            <w:r w:rsidRPr="00B70A24">
              <w:rPr>
                <w:spacing w:val="-1"/>
                <w:szCs w:val="24"/>
                <w:lang w:val="ru-RU"/>
              </w:rPr>
              <w:t>дошкольного</w:t>
            </w:r>
            <w:r w:rsidRPr="00B70A24">
              <w:rPr>
                <w:spacing w:val="-43"/>
                <w:szCs w:val="24"/>
                <w:lang w:val="ru-RU"/>
              </w:rPr>
              <w:t xml:space="preserve">     </w:t>
            </w:r>
            <w:r w:rsidRPr="00B70A24">
              <w:rPr>
                <w:szCs w:val="24"/>
                <w:lang w:val="ru-RU"/>
              </w:rPr>
              <w:t>образования.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2014г.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переподготовке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ПП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№0000763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21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155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Мухамедьярова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Равиля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Равильевна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Первая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76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26.02.2018г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 26.01.2018г.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155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АГПИ</w:t>
            </w:r>
            <w:r w:rsidRPr="00B70A24">
              <w:rPr>
                <w:spacing w:val="-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им.</w:t>
            </w:r>
            <w:r w:rsidRPr="00B70A24">
              <w:rPr>
                <w:spacing w:val="-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Кирова.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Биология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химия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37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биологии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химии.1988г.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ПВ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№463585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Педагог-дефектолог с детьми с ОВЗ. 2014г.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272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Перова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Ирина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Юрьевна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right="120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Средне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специально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r w:rsidR="00B70A24">
              <w:rPr>
                <w:szCs w:val="24"/>
              </w:rPr>
              <w:t>е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100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ОГОУ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«Астраханский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музыкальный колледж </w:t>
            </w:r>
            <w:r w:rsidRPr="00B70A24">
              <w:rPr>
                <w:spacing w:val="-2"/>
                <w:szCs w:val="24"/>
                <w:lang w:val="ru-RU"/>
              </w:rPr>
              <w:t xml:space="preserve">им. 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Мусоргского».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Преподаватель музыкально-теоретических </w:t>
            </w:r>
            <w:r w:rsidRPr="00B70A24">
              <w:rPr>
                <w:spacing w:val="-1"/>
                <w:szCs w:val="24"/>
                <w:lang w:val="ru-RU"/>
              </w:rPr>
              <w:t>дисциплин,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преподаватель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ритмики.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2010г.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30 ПА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0001381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5" w:right="9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ЧОУВО</w:t>
            </w:r>
            <w:r w:rsidRPr="00B70A24">
              <w:rPr>
                <w:szCs w:val="24"/>
                <w:lang w:val="ru-RU"/>
              </w:rPr>
              <w:tab/>
              <w:t>«Южный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университет»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Дефектология: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олигофренопедагогика.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2016г.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602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Рыжова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Антонина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Павловна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26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квалификационная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14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22.01.2020г.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4"/>
                <w:szCs w:val="24"/>
                <w:lang w:val="ru-RU"/>
              </w:rPr>
              <w:t>С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</w:rPr>
            </w:pPr>
            <w:r w:rsidRPr="00B70A24">
              <w:rPr>
                <w:szCs w:val="24"/>
              </w:rPr>
              <w:t>16.01.2020г.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АГПИ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им.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Кирова.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Русский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язык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литература.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zCs w:val="24"/>
                <w:lang w:val="ru-RU"/>
              </w:rPr>
              <w:tab/>
              <w:t>русского</w:t>
            </w:r>
            <w:r w:rsidRPr="00B70A24">
              <w:rPr>
                <w:szCs w:val="24"/>
                <w:lang w:val="ru-RU"/>
              </w:rPr>
              <w:tab/>
              <w:t>языка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3"/>
                <w:szCs w:val="24"/>
                <w:lang w:val="ru-RU"/>
              </w:rPr>
              <w:t>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литературы.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1986г.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167"/>
              <w:rPr>
                <w:szCs w:val="24"/>
              </w:rPr>
            </w:pPr>
            <w:r w:rsidRPr="00B70A24">
              <w:rPr>
                <w:szCs w:val="24"/>
                <w:lang w:val="ru-RU"/>
              </w:rPr>
              <w:t>ЧОУ</w:t>
            </w:r>
            <w:r w:rsidRPr="00B70A24">
              <w:rPr>
                <w:spacing w:val="2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2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«Южный</w:t>
            </w:r>
            <w:r w:rsidRPr="00B70A24">
              <w:rPr>
                <w:spacing w:val="2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университет».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B70A24">
              <w:rPr>
                <w:spacing w:val="-42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Дефектология</w:t>
            </w:r>
            <w:proofErr w:type="spellEnd"/>
            <w:r w:rsidRPr="00B70A24">
              <w:rPr>
                <w:szCs w:val="24"/>
              </w:rPr>
              <w:t>: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zCs w:val="24"/>
              </w:rPr>
              <w:t>олигофренопедагогика.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</w:rPr>
              <w:t>2016г.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534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Сидорова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Валентина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Васильевна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-43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чтения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485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B70A24">
              <w:rPr>
                <w:szCs w:val="24"/>
                <w:lang w:val="ru-RU"/>
              </w:rPr>
              <w:t>10.06.2019г.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pacing w:val="-4"/>
                <w:szCs w:val="24"/>
                <w:lang w:val="ru-RU"/>
              </w:rPr>
              <w:t>С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30.05.2019г.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АГПИ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им.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Кирова.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Биология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доп. специальностью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химия.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биологии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химии.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1975г.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Б-№177344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 о проф. переподготовке ЧОУ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ДПО</w:t>
            </w:r>
            <w:r w:rsidRPr="00B70A24">
              <w:rPr>
                <w:spacing w:val="3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</w:t>
            </w:r>
            <w:proofErr w:type="spellStart"/>
            <w:r w:rsidRPr="00B70A24">
              <w:rPr>
                <w:szCs w:val="24"/>
                <w:lang w:val="ru-RU"/>
              </w:rPr>
              <w:t>АПКиПП</w:t>
            </w:r>
            <w:proofErr w:type="spellEnd"/>
            <w:r w:rsidRPr="00B70A24">
              <w:rPr>
                <w:szCs w:val="24"/>
                <w:lang w:val="ru-RU"/>
              </w:rPr>
              <w:t>»</w:t>
            </w:r>
            <w:r w:rsidRPr="00B70A24">
              <w:rPr>
                <w:spacing w:val="3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612408217558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«Дефектология»</w:t>
            </w:r>
            <w:r w:rsidRPr="00B70A24">
              <w:rPr>
                <w:spacing w:val="-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проф. переподготовке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ВНОЦ </w:t>
            </w:r>
            <w:r w:rsidRPr="00B70A24">
              <w:rPr>
                <w:spacing w:val="-1"/>
                <w:szCs w:val="24"/>
                <w:lang w:val="ru-RU"/>
              </w:rPr>
              <w:t>«Современные</w:t>
            </w:r>
            <w:r w:rsidRPr="00B70A24">
              <w:rPr>
                <w:szCs w:val="24"/>
                <w:lang w:val="ru-RU"/>
              </w:rPr>
              <w:t xml:space="preserve"> образовательные технологии»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482409838289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русского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языка и литературы в соответствии с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ФГОС»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 о проф. переподготовке ООО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«Центр инновационного образования и    воспитания» 483-18    14    985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«Организация работы классного руководителя в образовательной организации.»         по         профилю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lastRenderedPageBreak/>
              <w:t>«классный руководитель» 250ч. 2021г.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25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173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Смагина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Аксана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Васильевна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начальных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классов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5" w:right="101"/>
              <w:rPr>
                <w:szCs w:val="24"/>
              </w:rPr>
            </w:pPr>
            <w:r w:rsidRPr="00B70A24">
              <w:rPr>
                <w:szCs w:val="24"/>
              </w:rPr>
              <w:t>Средне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pacing w:val="-1"/>
                <w:szCs w:val="24"/>
              </w:rPr>
              <w:t>специальное.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204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27.05.2022г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26.05.2022г.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00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АПУ.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Преподавание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начальных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классах </w:t>
            </w:r>
            <w:proofErr w:type="gramStart"/>
            <w:r w:rsidRPr="00B70A24">
              <w:rPr>
                <w:spacing w:val="-1"/>
                <w:szCs w:val="24"/>
                <w:lang w:val="ru-RU"/>
              </w:rPr>
              <w:t xml:space="preserve">общеобразовательной 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школы</w:t>
            </w:r>
            <w:proofErr w:type="gramEnd"/>
            <w:r w:rsidRPr="00B70A24">
              <w:rPr>
                <w:szCs w:val="24"/>
                <w:lang w:val="ru-RU"/>
              </w:rPr>
              <w:t>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  <w:lang w:val="ru-RU"/>
              </w:rPr>
              <w:t>кл</w:t>
            </w:r>
            <w:proofErr w:type="spellEnd"/>
            <w:proofErr w:type="gramStart"/>
            <w:r w:rsidRPr="00B70A24">
              <w:rPr>
                <w:szCs w:val="24"/>
                <w:lang w:val="ru-RU"/>
              </w:rPr>
              <w:t>.,</w:t>
            </w:r>
            <w:r w:rsidRPr="00B70A24">
              <w:rPr>
                <w:spacing w:val="-42"/>
                <w:szCs w:val="24"/>
                <w:lang w:val="ru-RU"/>
              </w:rPr>
              <w:t xml:space="preserve">  </w:t>
            </w:r>
            <w:r w:rsidRPr="00B70A24">
              <w:rPr>
                <w:szCs w:val="24"/>
                <w:lang w:val="ru-RU"/>
              </w:rPr>
              <w:t>воспитатель</w:t>
            </w:r>
            <w:proofErr w:type="gramEnd"/>
            <w:r w:rsidRPr="00B70A24">
              <w:rPr>
                <w:szCs w:val="24"/>
                <w:lang w:val="ru-RU"/>
              </w:rPr>
              <w:t>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1989г.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МТ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№393956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ЧОУВО</w:t>
            </w:r>
            <w:r w:rsidRPr="00B70A24">
              <w:rPr>
                <w:szCs w:val="24"/>
                <w:lang w:val="ru-RU"/>
              </w:rPr>
              <w:tab/>
              <w:t>«Южный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университет»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Дефектология: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олигофренопедагогика.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</w:rPr>
            </w:pPr>
            <w:r w:rsidRPr="00B70A24">
              <w:rPr>
                <w:szCs w:val="24"/>
              </w:rPr>
              <w:t>2016г.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ФГАОУ ДПО «Академия реализации </w:t>
            </w:r>
            <w:proofErr w:type="spellStart"/>
            <w:proofErr w:type="gramStart"/>
            <w:r w:rsidRPr="00B70A24">
              <w:rPr>
                <w:szCs w:val="24"/>
                <w:lang w:val="ru-RU"/>
              </w:rPr>
              <w:t>гос.политики</w:t>
            </w:r>
            <w:proofErr w:type="spellEnd"/>
            <w:proofErr w:type="gramEnd"/>
            <w:r w:rsidRPr="00B70A24">
              <w:rPr>
                <w:szCs w:val="24"/>
                <w:lang w:val="ru-RU"/>
              </w:rPr>
              <w:t xml:space="preserve"> и </w:t>
            </w:r>
            <w:proofErr w:type="spellStart"/>
            <w:r w:rsidRPr="00B70A24">
              <w:rPr>
                <w:szCs w:val="24"/>
                <w:lang w:val="ru-RU"/>
              </w:rPr>
              <w:t>проф.развития</w:t>
            </w:r>
            <w:proofErr w:type="spellEnd"/>
            <w:r w:rsidRPr="00B70A24">
              <w:rPr>
                <w:szCs w:val="24"/>
                <w:lang w:val="ru-RU"/>
              </w:rPr>
              <w:t xml:space="preserve"> работников образования Министерства просвещения РФ» Школа современного учителя русского языка, 100 ч., 2021г.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Удостоверение</w:t>
            </w:r>
            <w:proofErr w:type="spellEnd"/>
            <w:r w:rsidRPr="00B70A24">
              <w:rPr>
                <w:szCs w:val="24"/>
              </w:rPr>
              <w:t xml:space="preserve"> 040000351789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447"/>
              <w:rPr>
                <w:szCs w:val="24"/>
              </w:rPr>
            </w:pPr>
            <w:r w:rsidRPr="00B70A24">
              <w:rPr>
                <w:szCs w:val="24"/>
              </w:rPr>
              <w:t>Смородина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zCs w:val="24"/>
              </w:rPr>
              <w:t>Наталья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pacing w:val="-1"/>
                <w:szCs w:val="24"/>
              </w:rPr>
              <w:t>Анатольевна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2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технологии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Первая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zCs w:val="24"/>
                <w:lang w:val="ru-RU"/>
              </w:rPr>
              <w:tab/>
              <w:t>от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23.12.2021г.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638 С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22.12.2021г.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ГОУ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Культурология. Учитель</w:t>
            </w:r>
            <w:r w:rsidRPr="00B70A24">
              <w:rPr>
                <w:szCs w:val="24"/>
                <w:lang w:val="ru-RU"/>
              </w:rPr>
              <w:tab/>
              <w:t xml:space="preserve">культурологии. </w:t>
            </w:r>
            <w:r w:rsidRPr="00B70A24">
              <w:rPr>
                <w:spacing w:val="-1"/>
                <w:szCs w:val="24"/>
                <w:lang w:val="ru-RU"/>
              </w:rPr>
              <w:t>2010г.</w:t>
            </w:r>
            <w:r w:rsidRPr="00B70A24">
              <w:rPr>
                <w:spacing w:val="-42"/>
                <w:szCs w:val="24"/>
                <w:lang w:val="ru-RU"/>
              </w:rPr>
              <w:t xml:space="preserve">      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ВСГ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4601434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ООО</w:t>
            </w:r>
            <w:r w:rsidRPr="00B70A24">
              <w:rPr>
                <w:szCs w:val="24"/>
                <w:lang w:val="ru-RU"/>
              </w:rPr>
              <w:tab/>
              <w:t>«Издательство</w:t>
            </w:r>
            <w:r w:rsidRPr="00B70A24">
              <w:rPr>
                <w:szCs w:val="24"/>
                <w:lang w:val="ru-RU"/>
              </w:rPr>
              <w:tab/>
              <w:t>«Учитель»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2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«Педагогическое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образование: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учитель-дефектолог».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2016г.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 о</w:t>
            </w:r>
            <w:r w:rsidRPr="00B70A24">
              <w:rPr>
                <w:szCs w:val="24"/>
                <w:lang w:val="ru-RU"/>
              </w:rPr>
              <w:tab/>
              <w:t>проф. переподготовке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ВНОЦ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«Современные</w:t>
            </w:r>
            <w:r w:rsidRPr="00B70A24">
              <w:rPr>
                <w:szCs w:val="24"/>
                <w:lang w:val="ru-RU"/>
              </w:rPr>
              <w:t xml:space="preserve"> образовательные технологии» 482410054609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4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Квалификация</w:t>
            </w:r>
            <w:r w:rsidRPr="00B70A24">
              <w:rPr>
                <w:spacing w:val="2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-</w:t>
            </w:r>
            <w:r w:rsidRPr="00B70A24">
              <w:rPr>
                <w:spacing w:val="2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2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технологии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</w:t>
            </w:r>
            <w:r w:rsidRPr="00B70A24">
              <w:rPr>
                <w:spacing w:val="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проф. переподготовке</w:t>
            </w:r>
            <w:r w:rsidRPr="00B70A24">
              <w:rPr>
                <w:spacing w:val="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ООО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4" w:right="101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«Центр инновационного образования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воспитания»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483-1815105 «Организация работы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B70A24">
              <w:rPr>
                <w:szCs w:val="24"/>
                <w:lang w:val="ru-RU"/>
              </w:rPr>
              <w:t xml:space="preserve">классного руководителя </w:t>
            </w:r>
            <w:r w:rsidRPr="00B70A24">
              <w:rPr>
                <w:spacing w:val="-1"/>
                <w:szCs w:val="24"/>
                <w:lang w:val="ru-RU"/>
              </w:rPr>
              <w:t>в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образовательной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организации»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профилю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«классный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руководитель»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250ч.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2021г.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209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Тактарова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Алия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Жанболатовна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32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географии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34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28.01.2022г.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27.01.2022г.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5"/>
              <w:rPr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ГОУ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Естественное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образование.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4" w:right="101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Магистр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Естественнонаучного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образования.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2011г.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№06961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6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ЧОУ</w:t>
            </w:r>
            <w:r w:rsidRPr="00B70A24">
              <w:rPr>
                <w:spacing w:val="2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2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«Южный</w:t>
            </w:r>
            <w:r w:rsidRPr="00B70A24">
              <w:rPr>
                <w:spacing w:val="2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университет».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Дефектология: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олигофренопедагогика.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</w:rPr>
              <w:t>2016г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28</w:t>
            </w:r>
            <w:r w:rsidR="00DF2B4D" w:rsidRPr="00B70A24">
              <w:rPr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551"/>
              <w:rPr>
                <w:szCs w:val="24"/>
              </w:rPr>
            </w:pPr>
            <w:r w:rsidRPr="00B70A24">
              <w:rPr>
                <w:szCs w:val="24"/>
              </w:rPr>
              <w:t>Тарасова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zCs w:val="24"/>
              </w:rPr>
              <w:t>Наталья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pacing w:val="-1"/>
                <w:szCs w:val="24"/>
              </w:rPr>
              <w:t>Валерьевна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начальных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классов</w:t>
            </w:r>
            <w:proofErr w:type="spellEnd"/>
            <w:r w:rsidRPr="00B70A24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5" w:right="101"/>
              <w:rPr>
                <w:szCs w:val="24"/>
              </w:rPr>
            </w:pPr>
            <w:r w:rsidRPr="00B70A24">
              <w:rPr>
                <w:szCs w:val="24"/>
              </w:rPr>
              <w:t>Средне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pacing w:val="-1"/>
                <w:szCs w:val="24"/>
              </w:rPr>
              <w:t>специальное.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482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="00B70A24">
              <w:rPr>
                <w:szCs w:val="24"/>
                <w:lang w:val="ru-RU"/>
              </w:rPr>
              <w:t xml:space="preserve">10.11.2020г. </w:t>
            </w:r>
            <w:r w:rsidRPr="00B70A24">
              <w:rPr>
                <w:spacing w:val="-4"/>
                <w:szCs w:val="24"/>
                <w:lang w:val="ru-RU"/>
              </w:rPr>
              <w:t>С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05.11.2020г.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00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АПУ им. Крупской.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Преподавание в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начальных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классах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7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общеобразовательной</w:t>
            </w:r>
            <w:r w:rsidRPr="00B70A24">
              <w:rPr>
                <w:szCs w:val="24"/>
                <w:lang w:val="ru-RU"/>
              </w:rPr>
              <w:tab/>
              <w:t>школы.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Учитель </w:t>
            </w:r>
            <w:proofErr w:type="spellStart"/>
            <w:r w:rsidRPr="00B70A24">
              <w:rPr>
                <w:szCs w:val="24"/>
                <w:lang w:val="ru-RU"/>
              </w:rPr>
              <w:t>нач.кл</w:t>
            </w:r>
            <w:proofErr w:type="spellEnd"/>
            <w:r w:rsidRPr="00B70A24">
              <w:rPr>
                <w:szCs w:val="24"/>
                <w:lang w:val="ru-RU"/>
              </w:rPr>
              <w:t>., воспитатель. 1990г.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ПТ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№148340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6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ЧОУ</w:t>
            </w:r>
            <w:r w:rsidRPr="00B70A24">
              <w:rPr>
                <w:spacing w:val="3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3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«Южный</w:t>
            </w:r>
            <w:r w:rsidRPr="00B70A24">
              <w:rPr>
                <w:spacing w:val="3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университет»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Дефектология: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олигофренопедагогика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2016г.</w:t>
            </w:r>
          </w:p>
        </w:tc>
      </w:tr>
      <w:tr w:rsidR="00DF2B4D" w:rsidRPr="00B70A24" w:rsidTr="00DF2B4D">
        <w:tc>
          <w:tcPr>
            <w:tcW w:w="567" w:type="dxa"/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563"/>
              <w:jc w:val="both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Толобова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Алевтина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Яковлевна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r w:rsidRPr="00B70A24">
              <w:rPr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Первая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№1267</w:t>
            </w:r>
            <w:r w:rsidRPr="00B70A24">
              <w:rPr>
                <w:spacing w:val="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30.12.2019г.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  <w:lang w:val="ru-RU"/>
              </w:rPr>
            </w:pPr>
            <w:r w:rsidRPr="00B70A24">
              <w:rPr>
                <w:szCs w:val="24"/>
              </w:rPr>
              <w:t>C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19.12.2019г.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АГПИ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им.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Кирова.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Преподаватель</w:t>
            </w:r>
            <w:r w:rsidRPr="00B70A24">
              <w:rPr>
                <w:spacing w:val="3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биологии</w:t>
            </w:r>
            <w:r w:rsidRPr="00B70A24">
              <w:rPr>
                <w:spacing w:val="3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3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химии.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1972г.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Ю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№709142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«АГУ».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Педагог-дефектолог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детьми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1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ОВЗ.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2014г.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100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Трещёва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Наталья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Петровна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-3"/>
                <w:szCs w:val="24"/>
              </w:rPr>
              <w:t xml:space="preserve"> </w:t>
            </w:r>
            <w:r w:rsidRPr="00B70A24">
              <w:rPr>
                <w:szCs w:val="24"/>
              </w:rPr>
              <w:t>СБО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591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29.12.2020г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25.12.2020г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282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АГПИ им. Кирова.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Математика</w:t>
            </w:r>
            <w:r w:rsidRPr="00B70A24">
              <w:rPr>
                <w:spacing w:val="-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физика.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1"/>
              <w:rPr>
                <w:szCs w:val="24"/>
                <w:lang w:val="ru-RU"/>
              </w:rPr>
            </w:pPr>
            <w:r w:rsidRPr="00B70A24">
              <w:rPr>
                <w:spacing w:val="-1"/>
                <w:szCs w:val="24"/>
                <w:lang w:val="ru-RU"/>
              </w:rPr>
              <w:t>Учитель</w:t>
            </w:r>
            <w:r w:rsidRPr="00B70A24">
              <w:rPr>
                <w:spacing w:val="-1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математики</w:t>
            </w:r>
            <w:r w:rsidRPr="00B70A24">
              <w:rPr>
                <w:spacing w:val="-1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1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физики.</w:t>
            </w:r>
            <w:r w:rsidRPr="00B70A24">
              <w:rPr>
                <w:spacing w:val="-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1982</w:t>
            </w:r>
            <w:r w:rsidRPr="00B70A24">
              <w:rPr>
                <w:spacing w:val="-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ИВ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№568089.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 «АГУ»</w:t>
            </w:r>
          </w:p>
          <w:p w:rsidR="00DF2B4D" w:rsidRPr="00B70A24" w:rsidRDefault="00DF2B4D" w:rsidP="00B70A24">
            <w:pPr>
              <w:pStyle w:val="TableParagraph"/>
              <w:spacing w:before="2" w:line="276" w:lineRule="auto"/>
              <w:ind w:left="104" w:right="96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Педагог-дефектолог</w:t>
            </w:r>
            <w:r w:rsidRPr="00B70A24">
              <w:rPr>
                <w:spacing w:val="2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2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детьми</w:t>
            </w:r>
            <w:r w:rsidRPr="00B70A24">
              <w:rPr>
                <w:spacing w:val="2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2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ОВЗ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2012г.</w:t>
            </w:r>
          </w:p>
        </w:tc>
      </w:tr>
      <w:tr w:rsidR="00DF2B4D" w:rsidRPr="00B70A24" w:rsidTr="00DF2B4D">
        <w:tc>
          <w:tcPr>
            <w:tcW w:w="567" w:type="dxa"/>
            <w:tcBorders>
              <w:bottom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left="64"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10" w:right="231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Хайрулинова</w:t>
            </w:r>
            <w:proofErr w:type="spellEnd"/>
            <w:r w:rsidRPr="00B70A24">
              <w:rPr>
                <w:spacing w:val="-47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Аина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r w:rsidRPr="00B70A24">
              <w:rPr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9" w:right="120"/>
              <w:rPr>
                <w:szCs w:val="24"/>
              </w:rPr>
            </w:pPr>
            <w:r w:rsidRPr="00B70A24">
              <w:rPr>
                <w:szCs w:val="24"/>
              </w:rPr>
              <w:t>Средне</w:t>
            </w:r>
            <w:r w:rsidRPr="00B70A24">
              <w:rPr>
                <w:spacing w:val="1"/>
                <w:szCs w:val="24"/>
              </w:rPr>
              <w:t xml:space="preserve"> </w:t>
            </w:r>
            <w:r w:rsidRPr="00B70A24">
              <w:rPr>
                <w:spacing w:val="-1"/>
                <w:szCs w:val="24"/>
              </w:rPr>
              <w:t>специально</w:t>
            </w:r>
            <w:r w:rsidRPr="00B70A24">
              <w:rPr>
                <w:spacing w:val="-42"/>
                <w:szCs w:val="24"/>
              </w:rPr>
              <w:t xml:space="preserve"> </w:t>
            </w:r>
            <w:r w:rsidRPr="00B70A24">
              <w:rPr>
                <w:szCs w:val="24"/>
              </w:rPr>
              <w:t>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100"/>
              <w:rPr>
                <w:szCs w:val="24"/>
                <w:lang w:val="ru-RU"/>
              </w:rPr>
            </w:pPr>
            <w:proofErr w:type="spellStart"/>
            <w:r w:rsidRPr="00B70A24">
              <w:rPr>
                <w:szCs w:val="24"/>
                <w:lang w:val="ru-RU"/>
              </w:rPr>
              <w:t>Элистинское</w:t>
            </w:r>
            <w:proofErr w:type="spellEnd"/>
            <w:r w:rsidRPr="00B70A24">
              <w:rPr>
                <w:szCs w:val="24"/>
                <w:lang w:val="ru-RU"/>
              </w:rPr>
              <w:tab/>
              <w:t>педагогическое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училище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им.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  <w:lang w:val="ru-RU"/>
              </w:rPr>
              <w:t>Х.Б.Канукова</w:t>
            </w:r>
            <w:proofErr w:type="spellEnd"/>
            <w:r w:rsidRPr="00B70A24">
              <w:rPr>
                <w:szCs w:val="24"/>
                <w:lang w:val="ru-RU"/>
              </w:rPr>
              <w:t>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 w:right="9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Преподавание</w:t>
            </w:r>
            <w:r w:rsidRPr="00B70A24">
              <w:rPr>
                <w:spacing w:val="3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</w:t>
            </w:r>
            <w:r w:rsidRPr="00B70A24">
              <w:rPr>
                <w:spacing w:val="3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начальных</w:t>
            </w:r>
            <w:r w:rsidRPr="00B70A24">
              <w:rPr>
                <w:spacing w:val="3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классах.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начальных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классов.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Диплом</w:t>
            </w:r>
            <w:proofErr w:type="spellEnd"/>
            <w:r w:rsidRPr="00B70A24">
              <w:rPr>
                <w:spacing w:val="-4"/>
                <w:szCs w:val="24"/>
              </w:rPr>
              <w:t xml:space="preserve"> </w:t>
            </w:r>
            <w:r w:rsidRPr="00B70A24">
              <w:rPr>
                <w:szCs w:val="24"/>
              </w:rPr>
              <w:t>ЛТ</w:t>
            </w:r>
            <w:r w:rsidRPr="00B70A24">
              <w:rPr>
                <w:spacing w:val="-4"/>
                <w:szCs w:val="24"/>
              </w:rPr>
              <w:t xml:space="preserve"> </w:t>
            </w:r>
            <w:r w:rsidRPr="00B70A24">
              <w:rPr>
                <w:szCs w:val="24"/>
              </w:rPr>
              <w:t>№469955,</w:t>
            </w:r>
            <w:r w:rsidRPr="00B70A24">
              <w:rPr>
                <w:spacing w:val="-2"/>
                <w:szCs w:val="24"/>
              </w:rPr>
              <w:t xml:space="preserve"> </w:t>
            </w:r>
            <w:r w:rsidRPr="00B70A24">
              <w:rPr>
                <w:szCs w:val="24"/>
              </w:rPr>
              <w:t>1988г.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DF2B4D" w:rsidRPr="00B70A24">
              <w:rPr>
                <w:szCs w:val="24"/>
                <w:lang w:val="ru-RU"/>
              </w:rPr>
              <w:t>2.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470"/>
              <w:rPr>
                <w:szCs w:val="24"/>
              </w:rPr>
            </w:pPr>
            <w:proofErr w:type="spellStart"/>
            <w:r w:rsidRPr="00B70A24">
              <w:rPr>
                <w:szCs w:val="24"/>
              </w:rPr>
              <w:t>Чернышева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Аделия</w:t>
            </w:r>
            <w:proofErr w:type="spellEnd"/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Михайловна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277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технологии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97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ОГОУ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«Астраханский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 xml:space="preserve">социально-педагогический </w:t>
            </w:r>
            <w:r w:rsidRPr="00B70A24">
              <w:rPr>
                <w:szCs w:val="24"/>
                <w:lang w:val="ru-RU"/>
              </w:rPr>
              <w:t>колледж».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начальных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классов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доп. подготовкой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области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родного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языка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литературы.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АК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1419902,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2007г.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0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НОУ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«Южно-Российский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="00B70A24">
              <w:rPr>
                <w:szCs w:val="24"/>
                <w:lang w:val="ru-RU"/>
              </w:rPr>
              <w:t xml:space="preserve">гуманитарный </w:t>
            </w:r>
            <w:r w:rsidRPr="00B70A24">
              <w:rPr>
                <w:spacing w:val="-1"/>
                <w:szCs w:val="24"/>
                <w:lang w:val="ru-RU"/>
              </w:rPr>
              <w:t>институт».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Квалификация-Психолог.</w:t>
            </w:r>
            <w:r w:rsidRPr="00B70A24">
              <w:rPr>
                <w:spacing w:val="-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1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ОК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№08096,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2011г.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4" w:right="100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НОУ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«Южно-Российский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="00B70A24">
              <w:rPr>
                <w:szCs w:val="24"/>
                <w:lang w:val="ru-RU"/>
              </w:rPr>
              <w:t>гуманитарн</w:t>
            </w:r>
            <w:proofErr w:type="spellEnd"/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институт».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Переподготовка</w:t>
            </w:r>
            <w:r w:rsidRPr="00B70A24">
              <w:rPr>
                <w:spacing w:val="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</w:t>
            </w:r>
            <w:r w:rsidRPr="00B70A24">
              <w:rPr>
                <w:spacing w:val="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программе</w:t>
            </w:r>
            <w:r w:rsidR="00B70A24">
              <w:rPr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«Клиническая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психология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  <w:lang w:val="ru-RU"/>
              </w:rPr>
              <w:t>психокоррекция</w:t>
            </w:r>
            <w:proofErr w:type="spellEnd"/>
            <w:r w:rsidRPr="00B70A24">
              <w:rPr>
                <w:szCs w:val="24"/>
                <w:lang w:val="ru-RU"/>
              </w:rPr>
              <w:t>».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НП-01-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053,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2012г.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0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ООО</w:t>
            </w:r>
            <w:r w:rsidRPr="00B70A24">
              <w:rPr>
                <w:szCs w:val="24"/>
                <w:lang w:val="ru-RU"/>
              </w:rPr>
              <w:tab/>
              <w:t>«Столичный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1"/>
                <w:szCs w:val="24"/>
                <w:lang w:val="ru-RU"/>
              </w:rPr>
              <w:t>центр</w:t>
            </w:r>
            <w:r w:rsidRPr="00B70A24">
              <w:rPr>
                <w:spacing w:val="-4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образовательных</w:t>
            </w:r>
            <w:r w:rsidRPr="00B70A24">
              <w:rPr>
                <w:spacing w:val="2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технологий»</w:t>
            </w:r>
            <w:r w:rsidRPr="00B70A24">
              <w:rPr>
                <w:spacing w:val="27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по программе «Учитель-дефектолог (</w:t>
            </w:r>
            <w:proofErr w:type="spellStart"/>
            <w:r w:rsidRPr="00B70A24">
              <w:rPr>
                <w:szCs w:val="24"/>
                <w:lang w:val="ru-RU"/>
              </w:rPr>
              <w:t>олигофренопедагог</w:t>
            </w:r>
            <w:proofErr w:type="spellEnd"/>
            <w:r w:rsidRPr="00B70A24">
              <w:rPr>
                <w:szCs w:val="24"/>
                <w:lang w:val="ru-RU"/>
              </w:rPr>
              <w:t>): Специальная педагогика и психология» 2022г. Диплом ПП №0000931 600час.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33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519"/>
              <w:rPr>
                <w:szCs w:val="24"/>
                <w:lang w:val="ru-RU"/>
              </w:rPr>
            </w:pPr>
            <w:proofErr w:type="spellStart"/>
            <w:r w:rsidRPr="00B70A24">
              <w:rPr>
                <w:szCs w:val="24"/>
                <w:lang w:val="ru-RU"/>
              </w:rPr>
              <w:t>Чурбакова</w:t>
            </w:r>
            <w:proofErr w:type="spellEnd"/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Лидия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Николаевна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26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русского</w:t>
            </w:r>
            <w:r w:rsidRPr="00B70A24">
              <w:rPr>
                <w:spacing w:val="-1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языка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Высшая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204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27.05.2022г.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26.05.2022г.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Диплом   </w:t>
            </w:r>
            <w:r w:rsidRPr="00B70A24">
              <w:rPr>
                <w:spacing w:val="2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АВС    </w:t>
            </w:r>
            <w:r w:rsidRPr="00B70A24">
              <w:rPr>
                <w:spacing w:val="2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0925749    </w:t>
            </w:r>
            <w:r w:rsidRPr="00B70A24">
              <w:rPr>
                <w:spacing w:val="2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АГПУ.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1999г.Учитель</w:t>
            </w:r>
            <w:r w:rsidRPr="00B70A24">
              <w:rPr>
                <w:spacing w:val="-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географии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ФГБОУ</w:t>
            </w:r>
            <w:r w:rsidRPr="00B70A24">
              <w:rPr>
                <w:spacing w:val="-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ВПО «АГУ»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98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Коррекционная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работа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педагога-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дефектолога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детьми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ОВЗ.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2015г.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</w:t>
            </w:r>
            <w:r w:rsidRPr="00B70A24">
              <w:rPr>
                <w:spacing w:val="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проф. переподготовке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№482409424772</w:t>
            </w:r>
            <w:r w:rsidRPr="00B70A24">
              <w:rPr>
                <w:szCs w:val="24"/>
                <w:lang w:val="ru-RU"/>
              </w:rPr>
              <w:tab/>
              <w:t>ВНОЦ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1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«Современные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образовательные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технологии».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B70A24">
              <w:rPr>
                <w:szCs w:val="24"/>
                <w:lang w:val="ru-RU"/>
              </w:rPr>
              <w:t>нальных</w:t>
            </w:r>
            <w:proofErr w:type="spellEnd"/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классов.</w:t>
            </w:r>
            <w:r w:rsidRPr="00B70A24">
              <w:rPr>
                <w:spacing w:val="-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2019г.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jc w:val="both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 xml:space="preserve">Диплом     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 xml:space="preserve">о     </w:t>
            </w:r>
            <w:r w:rsidRPr="00B70A24">
              <w:rPr>
                <w:spacing w:val="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проф. переподготовке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 w:right="102"/>
              <w:jc w:val="both"/>
              <w:rPr>
                <w:szCs w:val="24"/>
                <w:lang w:val="ru-RU"/>
              </w:rPr>
            </w:pPr>
            <w:r w:rsidRPr="00B70A24">
              <w:rPr>
                <w:spacing w:val="-1"/>
                <w:szCs w:val="24"/>
                <w:lang w:val="ru-RU"/>
              </w:rPr>
              <w:t>№174900</w:t>
            </w:r>
            <w:r w:rsidRPr="00B70A24">
              <w:rPr>
                <w:spacing w:val="-10"/>
                <w:szCs w:val="24"/>
                <w:lang w:val="ru-RU"/>
              </w:rPr>
              <w:t xml:space="preserve"> </w:t>
            </w:r>
            <w:r w:rsidRPr="00B70A24">
              <w:rPr>
                <w:spacing w:val="-1"/>
                <w:szCs w:val="24"/>
                <w:lang w:val="ru-RU"/>
              </w:rPr>
              <w:t>ООО</w:t>
            </w:r>
            <w:r w:rsidRPr="00B70A24">
              <w:rPr>
                <w:spacing w:val="-1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</w:t>
            </w:r>
            <w:proofErr w:type="spellStart"/>
            <w:r w:rsidRPr="00B70A24">
              <w:rPr>
                <w:szCs w:val="24"/>
                <w:lang w:val="ru-RU"/>
              </w:rPr>
              <w:t>Инфоурок</w:t>
            </w:r>
            <w:proofErr w:type="spellEnd"/>
            <w:r w:rsidRPr="00B70A24">
              <w:rPr>
                <w:szCs w:val="24"/>
                <w:lang w:val="ru-RU"/>
              </w:rPr>
              <w:t>»</w:t>
            </w:r>
            <w:r w:rsidRPr="00B70A24">
              <w:rPr>
                <w:spacing w:val="-10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«Русский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язык</w:t>
            </w:r>
            <w:r w:rsidRPr="00B70A24">
              <w:rPr>
                <w:spacing w:val="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литература: теория</w:t>
            </w:r>
            <w:r w:rsidRPr="00B70A24">
              <w:rPr>
                <w:spacing w:val="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и</w:t>
            </w:r>
            <w:r w:rsidRPr="00B70A24">
              <w:rPr>
                <w:spacing w:val="4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методика преподавания в образовательной организации»</w:t>
            </w:r>
            <w:r w:rsidRPr="00B70A24">
              <w:rPr>
                <w:szCs w:val="24"/>
                <w:lang w:val="ru-RU"/>
              </w:rPr>
              <w:tab/>
              <w:t>Квалификация: учитель русского языка и литературы, 2023г.</w:t>
            </w:r>
          </w:p>
        </w:tc>
      </w:tr>
      <w:tr w:rsidR="00DF2B4D" w:rsidRPr="00B70A24" w:rsidTr="00DF2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D" w:rsidRPr="00B70A24" w:rsidRDefault="00B70A24" w:rsidP="00B70A24">
            <w:pPr>
              <w:pStyle w:val="TableParagraph"/>
              <w:spacing w:before="107" w:line="276" w:lineRule="auto"/>
              <w:ind w:firstLine="1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</w:t>
            </w:r>
            <w:r w:rsidR="00DF2B4D" w:rsidRPr="00B70A24">
              <w:rPr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7" w:right="207"/>
              <w:rPr>
                <w:szCs w:val="24"/>
              </w:rPr>
            </w:pPr>
            <w:proofErr w:type="spellStart"/>
            <w:r w:rsidRPr="00B70A24">
              <w:rPr>
                <w:spacing w:val="-1"/>
                <w:szCs w:val="24"/>
              </w:rPr>
              <w:t>Шкодина</w:t>
            </w:r>
            <w:proofErr w:type="spellEnd"/>
            <w:r w:rsidRPr="00B70A24">
              <w:rPr>
                <w:spacing w:val="-1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Елена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proofErr w:type="spellStart"/>
            <w:r w:rsidRPr="00B70A24">
              <w:rPr>
                <w:szCs w:val="24"/>
              </w:rPr>
              <w:t>Робертовна</w:t>
            </w:r>
            <w:proofErr w:type="spellEnd"/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6" w:right="180"/>
              <w:rPr>
                <w:szCs w:val="24"/>
              </w:rPr>
            </w:pPr>
            <w:r w:rsidRPr="00B70A24">
              <w:rPr>
                <w:szCs w:val="24"/>
              </w:rPr>
              <w:t>Учитель</w:t>
            </w:r>
            <w:r w:rsidRPr="00B70A24">
              <w:rPr>
                <w:spacing w:val="1"/>
                <w:szCs w:val="24"/>
              </w:rPr>
              <w:t xml:space="preserve"> </w:t>
            </w:r>
            <w:proofErr w:type="spellStart"/>
            <w:r w:rsidRPr="00B70A24">
              <w:rPr>
                <w:spacing w:val="-1"/>
                <w:szCs w:val="24"/>
              </w:rPr>
              <w:t>индивидуальног</w:t>
            </w:r>
            <w:proofErr w:type="spellEnd"/>
            <w:r w:rsidRPr="00B70A24">
              <w:rPr>
                <w:spacing w:val="-42"/>
                <w:szCs w:val="24"/>
              </w:rPr>
              <w:t xml:space="preserve"> </w:t>
            </w:r>
            <w:r w:rsidRPr="00B70A24">
              <w:rPr>
                <w:szCs w:val="24"/>
              </w:rPr>
              <w:t xml:space="preserve">о </w:t>
            </w:r>
            <w:proofErr w:type="spellStart"/>
            <w:r w:rsidRPr="00B70A24">
              <w:rPr>
                <w:szCs w:val="24"/>
              </w:rPr>
              <w:t>обучения</w:t>
            </w:r>
            <w:proofErr w:type="spellEnd"/>
            <w:r w:rsidRPr="00B70A24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8"/>
              <w:rPr>
                <w:szCs w:val="24"/>
              </w:rPr>
            </w:pPr>
            <w:r w:rsidRPr="00B70A24">
              <w:rPr>
                <w:szCs w:val="24"/>
              </w:rPr>
              <w:t>Высшее.</w:t>
            </w:r>
          </w:p>
        </w:tc>
        <w:tc>
          <w:tcPr>
            <w:tcW w:w="3119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5" w:right="99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Первая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квалификационная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категория</w:t>
            </w:r>
            <w:r w:rsidRPr="00B70A24">
              <w:rPr>
                <w:szCs w:val="24"/>
                <w:lang w:val="ru-RU"/>
              </w:rPr>
              <w:tab/>
            </w:r>
            <w:r w:rsidRPr="00B70A24">
              <w:rPr>
                <w:spacing w:val="-2"/>
                <w:szCs w:val="24"/>
                <w:lang w:val="ru-RU"/>
              </w:rPr>
              <w:t>по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должности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«учитель»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Приказ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</w:t>
            </w:r>
            <w:r w:rsidRPr="00B70A24">
              <w:rPr>
                <w:spacing w:val="15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280</w:t>
            </w:r>
            <w:r w:rsidRPr="00B70A24">
              <w:rPr>
                <w:spacing w:val="1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от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04.08.2022г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5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С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04.08.2022г</w:t>
            </w:r>
          </w:p>
        </w:tc>
        <w:tc>
          <w:tcPr>
            <w:tcW w:w="5954" w:type="dxa"/>
          </w:tcPr>
          <w:p w:rsidR="00DF2B4D" w:rsidRPr="00B70A24" w:rsidRDefault="00DF2B4D" w:rsidP="00B70A24">
            <w:pPr>
              <w:pStyle w:val="TableParagraph"/>
              <w:spacing w:line="276" w:lineRule="auto"/>
              <w:ind w:left="104" w:right="16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АГПИ им. Кирова. География.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Учитель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географии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средней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школы.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1988г.</w:t>
            </w:r>
          </w:p>
          <w:p w:rsidR="00DF2B4D" w:rsidRPr="00B70A24" w:rsidRDefault="00DF2B4D" w:rsidP="00B70A24">
            <w:pPr>
              <w:pStyle w:val="TableParagraph"/>
              <w:spacing w:line="276" w:lineRule="auto"/>
              <w:ind w:left="104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Диплом</w:t>
            </w:r>
            <w:r w:rsidRPr="00B70A24">
              <w:rPr>
                <w:spacing w:val="-3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ПВ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№463150</w:t>
            </w:r>
          </w:p>
          <w:p w:rsidR="00DF2B4D" w:rsidRPr="00B70A24" w:rsidRDefault="00DF2B4D" w:rsidP="00B70A24">
            <w:pPr>
              <w:pStyle w:val="TableParagraph"/>
              <w:spacing w:before="1" w:line="276" w:lineRule="auto"/>
              <w:ind w:left="104" w:right="167"/>
              <w:rPr>
                <w:szCs w:val="24"/>
                <w:lang w:val="ru-RU"/>
              </w:rPr>
            </w:pPr>
            <w:r w:rsidRPr="00B70A24">
              <w:rPr>
                <w:szCs w:val="24"/>
                <w:lang w:val="ru-RU"/>
              </w:rPr>
              <w:t>ЧОУ</w:t>
            </w:r>
            <w:r w:rsidRPr="00B70A24">
              <w:rPr>
                <w:spacing w:val="36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ВО</w:t>
            </w:r>
            <w:r w:rsidRPr="00B70A24">
              <w:rPr>
                <w:spacing w:val="38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«Южный</w:t>
            </w:r>
            <w:r w:rsidRPr="00B70A24">
              <w:rPr>
                <w:spacing w:val="39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университет»</w:t>
            </w:r>
            <w:r w:rsidRPr="00B70A24">
              <w:rPr>
                <w:spacing w:val="-4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Дефектология:</w:t>
            </w:r>
            <w:r w:rsidRPr="00B70A24">
              <w:rPr>
                <w:spacing w:val="1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олигофренопедагогика</w:t>
            </w:r>
            <w:r w:rsidRPr="00B70A24">
              <w:rPr>
                <w:spacing w:val="-2"/>
                <w:szCs w:val="24"/>
                <w:lang w:val="ru-RU"/>
              </w:rPr>
              <w:t xml:space="preserve"> </w:t>
            </w:r>
            <w:r w:rsidRPr="00B70A24">
              <w:rPr>
                <w:szCs w:val="24"/>
                <w:lang w:val="ru-RU"/>
              </w:rPr>
              <w:t>2016г.</w:t>
            </w:r>
          </w:p>
        </w:tc>
      </w:tr>
    </w:tbl>
    <w:p w:rsidR="00A56C30" w:rsidRDefault="00A56C30"/>
    <w:sectPr w:rsidR="00A56C30" w:rsidSect="009060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3B"/>
    <w:multiLevelType w:val="hybridMultilevel"/>
    <w:tmpl w:val="BB24E748"/>
    <w:lvl w:ilvl="0" w:tplc="20309387">
      <w:start w:val="1"/>
      <w:numFmt w:val="decimal"/>
      <w:lvlText w:val="%1."/>
      <w:lvlJc w:val="left"/>
      <w:pPr>
        <w:ind w:left="720" w:hanging="360"/>
      </w:pPr>
    </w:lvl>
    <w:lvl w:ilvl="1" w:tplc="20309387" w:tentative="1">
      <w:start w:val="1"/>
      <w:numFmt w:val="lowerLetter"/>
      <w:lvlText w:val="%2."/>
      <w:lvlJc w:val="left"/>
      <w:pPr>
        <w:ind w:left="1440" w:hanging="360"/>
      </w:pPr>
    </w:lvl>
    <w:lvl w:ilvl="2" w:tplc="20309387" w:tentative="1">
      <w:start w:val="1"/>
      <w:numFmt w:val="lowerRoman"/>
      <w:lvlText w:val="%3."/>
      <w:lvlJc w:val="right"/>
      <w:pPr>
        <w:ind w:left="2160" w:hanging="180"/>
      </w:pPr>
    </w:lvl>
    <w:lvl w:ilvl="3" w:tplc="20309387" w:tentative="1">
      <w:start w:val="1"/>
      <w:numFmt w:val="decimal"/>
      <w:lvlText w:val="%4."/>
      <w:lvlJc w:val="left"/>
      <w:pPr>
        <w:ind w:left="2880" w:hanging="360"/>
      </w:pPr>
    </w:lvl>
    <w:lvl w:ilvl="4" w:tplc="20309387" w:tentative="1">
      <w:start w:val="1"/>
      <w:numFmt w:val="lowerLetter"/>
      <w:lvlText w:val="%5."/>
      <w:lvlJc w:val="left"/>
      <w:pPr>
        <w:ind w:left="3600" w:hanging="360"/>
      </w:pPr>
    </w:lvl>
    <w:lvl w:ilvl="5" w:tplc="20309387" w:tentative="1">
      <w:start w:val="1"/>
      <w:numFmt w:val="lowerRoman"/>
      <w:lvlText w:val="%6."/>
      <w:lvlJc w:val="right"/>
      <w:pPr>
        <w:ind w:left="4320" w:hanging="180"/>
      </w:pPr>
    </w:lvl>
    <w:lvl w:ilvl="6" w:tplc="20309387" w:tentative="1">
      <w:start w:val="1"/>
      <w:numFmt w:val="decimal"/>
      <w:lvlText w:val="%7."/>
      <w:lvlJc w:val="left"/>
      <w:pPr>
        <w:ind w:left="5040" w:hanging="360"/>
      </w:pPr>
    </w:lvl>
    <w:lvl w:ilvl="7" w:tplc="20309387" w:tentative="1">
      <w:start w:val="1"/>
      <w:numFmt w:val="lowerLetter"/>
      <w:lvlText w:val="%8."/>
      <w:lvlJc w:val="left"/>
      <w:pPr>
        <w:ind w:left="5760" w:hanging="360"/>
      </w:pPr>
    </w:lvl>
    <w:lvl w:ilvl="8" w:tplc="20309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0931F1"/>
    <w:multiLevelType w:val="hybridMultilevel"/>
    <w:tmpl w:val="4BDA80E4"/>
    <w:lvl w:ilvl="0" w:tplc="59705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FD"/>
    <w:rsid w:val="00064461"/>
    <w:rsid w:val="000D01BA"/>
    <w:rsid w:val="000D6928"/>
    <w:rsid w:val="00111AB8"/>
    <w:rsid w:val="002142AD"/>
    <w:rsid w:val="002458AB"/>
    <w:rsid w:val="002E620E"/>
    <w:rsid w:val="003920D8"/>
    <w:rsid w:val="004229B4"/>
    <w:rsid w:val="004A61D4"/>
    <w:rsid w:val="00547DB7"/>
    <w:rsid w:val="005627EB"/>
    <w:rsid w:val="005F6E1F"/>
    <w:rsid w:val="006541DA"/>
    <w:rsid w:val="00667C43"/>
    <w:rsid w:val="006832F2"/>
    <w:rsid w:val="006F6FFC"/>
    <w:rsid w:val="00712DCE"/>
    <w:rsid w:val="00796025"/>
    <w:rsid w:val="007A626F"/>
    <w:rsid w:val="007B37A0"/>
    <w:rsid w:val="0081509A"/>
    <w:rsid w:val="008E149F"/>
    <w:rsid w:val="008F7E94"/>
    <w:rsid w:val="009060FD"/>
    <w:rsid w:val="009B425E"/>
    <w:rsid w:val="00A106AD"/>
    <w:rsid w:val="00A1640F"/>
    <w:rsid w:val="00A44847"/>
    <w:rsid w:val="00A56C30"/>
    <w:rsid w:val="00A72FCB"/>
    <w:rsid w:val="00AB20DF"/>
    <w:rsid w:val="00B4713B"/>
    <w:rsid w:val="00B70A24"/>
    <w:rsid w:val="00BD1F45"/>
    <w:rsid w:val="00D25C49"/>
    <w:rsid w:val="00D964B8"/>
    <w:rsid w:val="00DF2B4D"/>
    <w:rsid w:val="00E01A71"/>
    <w:rsid w:val="00EC67A5"/>
    <w:rsid w:val="00F854AA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2616"/>
  <w15:chartTrackingRefBased/>
  <w15:docId w15:val="{C63102AF-938C-4A61-9E2F-C075CAA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3A8E-F5B8-46BE-8412-29419C00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2024-02-27T12:15:00Z</dcterms:created>
  <dcterms:modified xsi:type="dcterms:W3CDTF">2025-05-06T07:25:00Z</dcterms:modified>
</cp:coreProperties>
</file>